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EC0D" w14:textId="77777777" w:rsidR="00573EDE" w:rsidRPr="00CD0C67" w:rsidRDefault="00573EDE" w:rsidP="00573EDE">
      <w:pPr>
        <w:widowControl w:val="0"/>
        <w:tabs>
          <w:tab w:val="left" w:pos="5194"/>
        </w:tabs>
        <w:autoSpaceDE w:val="0"/>
        <w:rPr>
          <w:rFonts w:ascii="Cambria" w:hAnsi="Cambria" w:cs="Arial"/>
          <w:b/>
          <w:bCs/>
          <w:color w:val="000000"/>
          <w:sz w:val="22"/>
          <w:szCs w:val="22"/>
        </w:rPr>
      </w:pPr>
      <w:r w:rsidRPr="00CD0C67">
        <w:rPr>
          <w:rFonts w:ascii="Cambria" w:hAnsi="Cambria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CD0C67">
        <w:rPr>
          <w:rFonts w:ascii="Cambria" w:hAnsi="Cambria" w:cs="Arial"/>
          <w:b/>
          <w:bCs/>
          <w:color w:val="000000"/>
          <w:sz w:val="22"/>
          <w:szCs w:val="22"/>
        </w:rPr>
        <w:t>ALL</w:t>
      </w:r>
      <w:r>
        <w:rPr>
          <w:rFonts w:ascii="Cambria" w:hAnsi="Cambria" w:cs="Arial"/>
          <w:b/>
          <w:bCs/>
          <w:color w:val="000000"/>
          <w:sz w:val="22"/>
          <w:szCs w:val="22"/>
        </w:rPr>
        <w:t>EGATO</w:t>
      </w:r>
      <w:r w:rsidRPr="00CD0C67">
        <w:rPr>
          <w:rFonts w:ascii="Cambria" w:hAnsi="Cambria" w:cs="Arial"/>
          <w:b/>
          <w:bCs/>
          <w:color w:val="000000"/>
          <w:sz w:val="22"/>
          <w:szCs w:val="22"/>
        </w:rPr>
        <w:t xml:space="preserve"> A </w:t>
      </w:r>
    </w:p>
    <w:p w14:paraId="0E596D4B" w14:textId="77777777" w:rsidR="00573EDE" w:rsidRPr="00CD0C67" w:rsidRDefault="00573EDE" w:rsidP="00573EDE">
      <w:pPr>
        <w:widowControl w:val="0"/>
        <w:tabs>
          <w:tab w:val="left" w:pos="5194"/>
        </w:tabs>
        <w:autoSpaceDE w:val="0"/>
        <w:rPr>
          <w:rFonts w:ascii="Cambria" w:hAnsi="Cambria" w:cs="Arial"/>
          <w:b/>
          <w:bCs/>
          <w:color w:val="000000"/>
          <w:sz w:val="22"/>
          <w:szCs w:val="22"/>
        </w:rPr>
      </w:pPr>
      <w:r w:rsidRPr="00CD0C67">
        <w:rPr>
          <w:rFonts w:ascii="Cambria" w:hAnsi="Cambria" w:cs="Arial"/>
          <w:b/>
          <w:bCs/>
          <w:color w:val="000000"/>
          <w:sz w:val="22"/>
          <w:szCs w:val="22"/>
        </w:rPr>
        <w:t>DOMANDA DI PARTECIPAZIONE E DICHIARAZIONI</w:t>
      </w:r>
    </w:p>
    <w:p w14:paraId="17C27D10" w14:textId="77777777" w:rsidR="00573EDE" w:rsidRPr="00CD0C67" w:rsidRDefault="00573EDE" w:rsidP="00573EDE">
      <w:pPr>
        <w:tabs>
          <w:tab w:val="left" w:pos="5194"/>
        </w:tabs>
        <w:autoSpaceDE w:val="0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9360"/>
      </w:tblGrid>
      <w:tr w:rsidR="00573EDE" w:rsidRPr="00CD0C67" w14:paraId="02D52617" w14:textId="77777777" w:rsidTr="003B255F">
        <w:trPr>
          <w:trHeight w:val="707"/>
        </w:trPr>
        <w:tc>
          <w:tcPr>
            <w:tcW w:w="288" w:type="dxa"/>
            <w:shd w:val="clear" w:color="auto" w:fill="auto"/>
            <w:vAlign w:val="center"/>
          </w:tcPr>
          <w:p w14:paraId="1B4485BD" w14:textId="77777777" w:rsidR="00573EDE" w:rsidRPr="00CD0C67" w:rsidRDefault="00573EDE" w:rsidP="003B255F">
            <w:pPr>
              <w:keepNext/>
              <w:tabs>
                <w:tab w:val="left" w:pos="5194"/>
              </w:tabs>
              <w:autoSpaceDE w:val="0"/>
              <w:snapToGrid w:val="0"/>
              <w:rPr>
                <w:rFonts w:ascii="Cambria" w:hAnsi="Cambria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shd w:val="clear" w:color="auto" w:fill="auto"/>
            <w:vAlign w:val="center"/>
          </w:tcPr>
          <w:p w14:paraId="2ECB5C9B" w14:textId="77777777" w:rsidR="00573EDE" w:rsidRPr="00001F9F" w:rsidRDefault="00573EDE" w:rsidP="003B255F">
            <w:pPr>
              <w:keepNext/>
              <w:tabs>
                <w:tab w:val="left" w:pos="5194"/>
              </w:tabs>
              <w:autoSpaceDE w:val="0"/>
              <w:jc w:val="center"/>
              <w:rPr>
                <w:rFonts w:ascii="Cambria" w:hAnsi="Cambria" w:cs="Arial"/>
                <w:b/>
                <w:kern w:val="1"/>
                <w:sz w:val="22"/>
                <w:szCs w:val="22"/>
              </w:rPr>
            </w:pPr>
          </w:p>
          <w:p w14:paraId="4AAC81F2" w14:textId="77777777" w:rsidR="00573EDE" w:rsidRPr="00001F9F" w:rsidRDefault="00573EDE" w:rsidP="003B255F">
            <w:pPr>
              <w:keepNext/>
              <w:tabs>
                <w:tab w:val="left" w:pos="5194"/>
              </w:tabs>
              <w:autoSpaceDE w:val="0"/>
              <w:jc w:val="center"/>
              <w:rPr>
                <w:rFonts w:ascii="Cambria" w:hAnsi="Cambria" w:cs="Arial"/>
                <w:b/>
                <w:kern w:val="1"/>
                <w:sz w:val="22"/>
                <w:szCs w:val="22"/>
              </w:rPr>
            </w:pPr>
          </w:p>
          <w:p w14:paraId="5702005F" w14:textId="3916A6BE" w:rsidR="00573EDE" w:rsidRPr="00001F9F" w:rsidRDefault="00573EDE" w:rsidP="00001F9F">
            <w:pPr>
              <w:pStyle w:val="Paragrafoelenco"/>
              <w:rPr>
                <w:b/>
              </w:rPr>
            </w:pPr>
            <w:r w:rsidRPr="00001F9F">
              <w:rPr>
                <w:b/>
              </w:rPr>
              <w:t xml:space="preserve">PROCEDURA </w:t>
            </w:r>
            <w:r w:rsidR="00F63086" w:rsidRPr="00001F9F">
              <w:rPr>
                <w:b/>
              </w:rPr>
              <w:t>NEGOZIATA</w:t>
            </w:r>
            <w:r w:rsidRPr="00001F9F">
              <w:rPr>
                <w:b/>
              </w:rPr>
              <w:t xml:space="preserve"> </w:t>
            </w:r>
            <w:r w:rsidR="00001F9F" w:rsidRPr="00001F9F">
              <w:rPr>
                <w:b/>
              </w:rPr>
              <w:t xml:space="preserve">EX ART. 50, C. 1, LETT. E) DEL D.LGS. N. 36/2023 </w:t>
            </w:r>
            <w:r w:rsidRPr="0085730B">
              <w:rPr>
                <w:rStyle w:val="Titolo1Carattere"/>
                <w:rFonts w:eastAsia="Arial"/>
                <w:bCs/>
              </w:rPr>
              <w:t xml:space="preserve">PER </w:t>
            </w:r>
            <w:r w:rsidRPr="00001F9F">
              <w:rPr>
                <w:rStyle w:val="Titolo1Carattere"/>
                <w:rFonts w:eastAsia="Arial"/>
                <w:bCs/>
              </w:rPr>
              <w:t xml:space="preserve">AFFIDAMENTO DEL SERVIZIO DI </w:t>
            </w:r>
            <w:r w:rsidR="00C728D4" w:rsidRPr="00001F9F">
              <w:rPr>
                <w:rStyle w:val="Titolo1Carattere"/>
                <w:rFonts w:eastAsia="Arial"/>
                <w:bCs/>
              </w:rPr>
              <w:t>REFEZIONE SCOLASTICA</w:t>
            </w:r>
            <w:r w:rsidRPr="00001F9F">
              <w:rPr>
                <w:rStyle w:val="Titolo1Carattere"/>
                <w:rFonts w:eastAsia="Arial"/>
                <w:bCs/>
              </w:rPr>
              <w:t>– ANNI EDUCATIVI 202</w:t>
            </w:r>
            <w:r w:rsidR="00C728D4" w:rsidRPr="00001F9F">
              <w:rPr>
                <w:rStyle w:val="Titolo1Carattere"/>
                <w:rFonts w:eastAsia="Arial"/>
                <w:bCs/>
              </w:rPr>
              <w:t>3</w:t>
            </w:r>
            <w:r w:rsidRPr="00001F9F">
              <w:rPr>
                <w:rStyle w:val="Titolo1Carattere"/>
                <w:rFonts w:eastAsia="Arial"/>
                <w:bCs/>
              </w:rPr>
              <w:t>/202</w:t>
            </w:r>
            <w:r w:rsidR="00C728D4" w:rsidRPr="00001F9F">
              <w:rPr>
                <w:rStyle w:val="Titolo1Carattere"/>
                <w:rFonts w:eastAsia="Arial"/>
                <w:bCs/>
              </w:rPr>
              <w:t>4</w:t>
            </w:r>
            <w:r w:rsidRPr="00001F9F">
              <w:rPr>
                <w:rStyle w:val="Titolo1Carattere"/>
                <w:rFonts w:eastAsia="Arial"/>
                <w:bCs/>
              </w:rPr>
              <w:t xml:space="preserve"> – 202</w:t>
            </w:r>
            <w:r w:rsidR="00C728D4" w:rsidRPr="00001F9F">
              <w:rPr>
                <w:rStyle w:val="Titolo1Carattere"/>
                <w:rFonts w:eastAsia="Arial"/>
                <w:bCs/>
              </w:rPr>
              <w:t>4</w:t>
            </w:r>
            <w:r w:rsidRPr="00001F9F">
              <w:rPr>
                <w:rStyle w:val="Titolo1Carattere"/>
                <w:rFonts w:eastAsia="Arial"/>
                <w:bCs/>
              </w:rPr>
              <w:t>/202</w:t>
            </w:r>
            <w:r w:rsidR="00C728D4" w:rsidRPr="00001F9F">
              <w:rPr>
                <w:rStyle w:val="Titolo1Carattere"/>
                <w:rFonts w:eastAsia="Arial"/>
                <w:bCs/>
              </w:rPr>
              <w:t>5</w:t>
            </w:r>
            <w:r w:rsidRPr="00001F9F">
              <w:rPr>
                <w:rStyle w:val="Titolo1Carattere"/>
                <w:rFonts w:eastAsia="Arial"/>
                <w:bCs/>
              </w:rPr>
              <w:t xml:space="preserve"> RINNOVABILE PER ANNI 1</w:t>
            </w:r>
            <w:r w:rsidRPr="00001F9F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001F9F">
              <w:rPr>
                <w:b/>
              </w:rPr>
              <w:t xml:space="preserve"> </w:t>
            </w:r>
          </w:p>
        </w:tc>
      </w:tr>
      <w:tr w:rsidR="00573EDE" w:rsidRPr="00CD0C67" w14:paraId="3694DCF1" w14:textId="77777777" w:rsidTr="003B255F">
        <w:trPr>
          <w:trHeight w:val="707"/>
        </w:trPr>
        <w:tc>
          <w:tcPr>
            <w:tcW w:w="288" w:type="dxa"/>
            <w:shd w:val="clear" w:color="auto" w:fill="auto"/>
            <w:vAlign w:val="center"/>
          </w:tcPr>
          <w:p w14:paraId="4622F135" w14:textId="77777777" w:rsidR="00573EDE" w:rsidRPr="00CD0C67" w:rsidRDefault="00573EDE" w:rsidP="003B255F">
            <w:pPr>
              <w:keepNext/>
              <w:tabs>
                <w:tab w:val="left" w:pos="5194"/>
              </w:tabs>
              <w:autoSpaceDE w:val="0"/>
              <w:snapToGrid w:val="0"/>
              <w:rPr>
                <w:rFonts w:ascii="Cambria" w:hAnsi="Cambria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shd w:val="clear" w:color="auto" w:fill="auto"/>
            <w:vAlign w:val="center"/>
          </w:tcPr>
          <w:p w14:paraId="458C6894" w14:textId="77777777" w:rsidR="00573EDE" w:rsidRPr="00CD0C67" w:rsidRDefault="00573EDE" w:rsidP="003B255F">
            <w:pPr>
              <w:keepNext/>
              <w:tabs>
                <w:tab w:val="left" w:pos="5194"/>
              </w:tabs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kern w:val="1"/>
                <w:sz w:val="22"/>
                <w:szCs w:val="22"/>
              </w:rPr>
            </w:pPr>
          </w:p>
        </w:tc>
      </w:tr>
    </w:tbl>
    <w:p w14:paraId="07ECE7F7" w14:textId="77777777" w:rsidR="00573EDE" w:rsidRPr="00CD0C67" w:rsidRDefault="00573EDE" w:rsidP="00573EDE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both"/>
        <w:rPr>
          <w:rFonts w:ascii="Cambria" w:hAnsi="Cambria" w:cs="Arial"/>
          <w:i/>
          <w:sz w:val="22"/>
          <w:szCs w:val="22"/>
        </w:rPr>
      </w:pPr>
    </w:p>
    <w:p w14:paraId="268B9D1D" w14:textId="77777777" w:rsidR="00573EDE" w:rsidRPr="00CD0C67" w:rsidRDefault="00573EDE" w:rsidP="00573EDE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both"/>
        <w:rPr>
          <w:rFonts w:ascii="Cambria" w:hAnsi="Cambria"/>
          <w:sz w:val="22"/>
          <w:szCs w:val="22"/>
        </w:rPr>
      </w:pPr>
      <w:r w:rsidRPr="00CD0C67">
        <w:rPr>
          <w:rFonts w:ascii="Cambria" w:hAnsi="Cambria" w:cs="Arial"/>
          <w:i/>
          <w:sz w:val="22"/>
          <w:szCs w:val="22"/>
        </w:rPr>
        <w:tab/>
      </w:r>
      <w:r w:rsidRPr="00CD0C67">
        <w:rPr>
          <w:rFonts w:ascii="Cambria" w:hAnsi="Cambria" w:cs="Arial"/>
          <w:i/>
          <w:sz w:val="22"/>
          <w:szCs w:val="22"/>
        </w:rPr>
        <w:tab/>
      </w:r>
    </w:p>
    <w:p w14:paraId="551725B8" w14:textId="77777777" w:rsidR="00573EDE" w:rsidRPr="00CD0C67" w:rsidRDefault="00573EDE" w:rsidP="00573EDE">
      <w:pPr>
        <w:tabs>
          <w:tab w:val="left" w:pos="5194"/>
        </w:tabs>
        <w:autoSpaceDE w:val="0"/>
        <w:rPr>
          <w:rFonts w:ascii="Cambria" w:hAnsi="Cambria"/>
          <w:sz w:val="22"/>
          <w:szCs w:val="22"/>
        </w:rPr>
      </w:pPr>
    </w:p>
    <w:p w14:paraId="740EE8EB" w14:textId="6C0A9D13" w:rsidR="00573EDE" w:rsidRPr="00CD0C67" w:rsidRDefault="00573EDE" w:rsidP="00001F9F">
      <w:pPr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</w:r>
      <w:r w:rsidRPr="00CD0C67">
        <w:rPr>
          <w:rFonts w:ascii="Cambria" w:hAnsi="Cambria"/>
          <w:b/>
          <w:sz w:val="22"/>
          <w:szCs w:val="22"/>
        </w:rPr>
        <w:tab/>
        <w:t>Spett.le</w:t>
      </w:r>
      <w:r w:rsidRPr="00CD0C67">
        <w:rPr>
          <w:rFonts w:ascii="Cambria" w:hAnsi="Cambria"/>
          <w:sz w:val="22"/>
          <w:szCs w:val="22"/>
        </w:rPr>
        <w:t xml:space="preserve"> </w:t>
      </w:r>
      <w:r w:rsidRPr="00CD0C67">
        <w:rPr>
          <w:rFonts w:ascii="Cambria" w:hAnsi="Cambria"/>
          <w:b/>
          <w:sz w:val="22"/>
          <w:szCs w:val="22"/>
        </w:rPr>
        <w:t>Comune di Civitella del Tronto</w:t>
      </w:r>
    </w:p>
    <w:p w14:paraId="7B0A80D8" w14:textId="77777777" w:rsidR="00573EDE" w:rsidRPr="00CD0C67" w:rsidRDefault="00573EDE" w:rsidP="00001F9F">
      <w:pPr>
        <w:ind w:left="5670" w:right="488"/>
        <w:jc w:val="right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Via S. Pertini, 6</w:t>
      </w:r>
    </w:p>
    <w:p w14:paraId="5CFDD9E0" w14:textId="77777777" w:rsidR="00573EDE" w:rsidRPr="00CD0C67" w:rsidRDefault="00573EDE" w:rsidP="00001F9F">
      <w:pPr>
        <w:ind w:left="5670" w:right="488"/>
        <w:jc w:val="right"/>
        <w:rPr>
          <w:rFonts w:ascii="Cambria" w:hAnsi="Cambria"/>
          <w:b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64010 CIVITELLA DEL TRONTO (TE)</w:t>
      </w:r>
    </w:p>
    <w:p w14:paraId="119C4683" w14:textId="77777777" w:rsidR="00573EDE" w:rsidRPr="00CD0C67" w:rsidRDefault="00573EDE" w:rsidP="00573EDE">
      <w:pPr>
        <w:tabs>
          <w:tab w:val="left" w:pos="5194"/>
        </w:tabs>
        <w:autoSpaceDE w:val="0"/>
        <w:ind w:left="5670"/>
        <w:jc w:val="right"/>
        <w:rPr>
          <w:rFonts w:ascii="Cambria" w:hAnsi="Cambria"/>
          <w:b/>
          <w:sz w:val="22"/>
          <w:szCs w:val="22"/>
        </w:rPr>
      </w:pPr>
    </w:p>
    <w:p w14:paraId="3349C4CA" w14:textId="77777777" w:rsidR="00573EDE" w:rsidRPr="00CD0C67" w:rsidRDefault="00573EDE" w:rsidP="00573EDE">
      <w:pPr>
        <w:autoSpaceDE w:val="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0EB0F65" w14:textId="77777777" w:rsidR="00001F9F" w:rsidRPr="00906A09" w:rsidRDefault="00001F9F" w:rsidP="00001F9F">
      <w:pPr>
        <w:pStyle w:val="Corpodeltesto31"/>
        <w:tabs>
          <w:tab w:val="left" w:pos="284"/>
          <w:tab w:val="left" w:pos="369"/>
        </w:tabs>
        <w:spacing w:line="288" w:lineRule="auto"/>
        <w:rPr>
          <w:rFonts w:cs="Arial"/>
          <w:sz w:val="22"/>
          <w:szCs w:val="22"/>
        </w:rPr>
      </w:pPr>
    </w:p>
    <w:p w14:paraId="54BA3D41" w14:textId="77777777" w:rsidR="00001F9F" w:rsidRPr="00AA28D4" w:rsidRDefault="00001F9F" w:rsidP="00001F9F">
      <w:pPr>
        <w:pStyle w:val="Corpodeltesto21"/>
        <w:tabs>
          <w:tab w:val="left" w:pos="284"/>
          <w:tab w:val="left" w:pos="369"/>
        </w:tabs>
        <w:spacing w:after="120" w:line="288" w:lineRule="auto"/>
        <w:ind w:left="0"/>
        <w:rPr>
          <w:sz w:val="22"/>
        </w:rPr>
      </w:pPr>
      <w:r w:rsidRPr="00AA28D4">
        <w:rPr>
          <w:rFonts w:cs="Arial"/>
          <w:i w:val="0"/>
          <w:sz w:val="22"/>
        </w:rPr>
        <w:t xml:space="preserve">Il sottoscritto </w:t>
      </w:r>
      <w:bookmarkStart w:id="0" w:name="Testo11"/>
      <w:r w:rsidRPr="00AA28D4">
        <w:rPr>
          <w:rFonts w:cs="Arial"/>
          <w:i w:val="0"/>
          <w:sz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0"/>
      <w:r w:rsidRPr="00AA28D4">
        <w:rPr>
          <w:rFonts w:cs="Arial"/>
          <w:i w:val="0"/>
          <w:sz w:val="22"/>
        </w:rPr>
        <w:t xml:space="preserve">, nato il </w:t>
      </w:r>
      <w:bookmarkStart w:id="1" w:name="Testo13"/>
      <w:r w:rsidRPr="00AA28D4">
        <w:rPr>
          <w:rFonts w:cs="Arial"/>
          <w:i w:val="0"/>
          <w:sz w:val="22"/>
        </w:rPr>
        <w:fldChar w:fldCharType="begin">
          <w:ffData>
            <w:name w:val="Testo13"/>
            <w:enabled/>
            <w:calcOnExit w:val="0"/>
            <w:textInput>
              <w:default w:val="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</w:t>
      </w:r>
      <w:bookmarkEnd w:id="1"/>
      <w:r w:rsidRPr="00AA28D4">
        <w:rPr>
          <w:rFonts w:cs="Arial"/>
          <w:i w:val="0"/>
          <w:sz w:val="22"/>
        </w:rPr>
        <w:fldChar w:fldCharType="end"/>
      </w:r>
      <w:r>
        <w:rPr>
          <w:rFonts w:cs="Arial"/>
          <w:i w:val="0"/>
          <w:sz w:val="22"/>
        </w:rPr>
        <w:t xml:space="preserve"> a</w:t>
      </w:r>
      <w:r w:rsidRPr="00AA28D4">
        <w:rPr>
          <w:rFonts w:cs="Arial"/>
          <w:i w:val="0"/>
          <w:sz w:val="22"/>
        </w:rPr>
        <w:t xml:space="preserve"> </w:t>
      </w:r>
      <w:bookmarkStart w:id="2" w:name="Testo12"/>
      <w:r w:rsidRPr="00AA28D4">
        <w:rPr>
          <w:rFonts w:cs="Arial"/>
          <w:i w:val="0"/>
          <w:sz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AA28D4">
        <w:rPr>
          <w:rFonts w:cs="Arial"/>
          <w:i w:val="0"/>
          <w:sz w:val="22"/>
        </w:rPr>
        <w:instrText xml:space="preserve"> FORMTEXT </w:instrText>
      </w:r>
      <w:r w:rsidRPr="00AA28D4">
        <w:rPr>
          <w:rFonts w:cs="Arial"/>
          <w:i w:val="0"/>
          <w:sz w:val="22"/>
        </w:rPr>
      </w:r>
      <w:r w:rsidRPr="00AA28D4">
        <w:rPr>
          <w:rFonts w:cs="Arial"/>
          <w:i w:val="0"/>
          <w:sz w:val="22"/>
        </w:rPr>
        <w:fldChar w:fldCharType="separate"/>
      </w:r>
      <w:r w:rsidRPr="00AA28D4">
        <w:rPr>
          <w:rFonts w:cs="Arial"/>
          <w:i w:val="0"/>
          <w:noProof/>
          <w:sz w:val="22"/>
        </w:rPr>
        <w:t>__________________________________________________________</w:t>
      </w:r>
      <w:r w:rsidRPr="00AA28D4">
        <w:rPr>
          <w:rFonts w:cs="Arial"/>
          <w:i w:val="0"/>
          <w:sz w:val="22"/>
        </w:rPr>
        <w:fldChar w:fldCharType="end"/>
      </w:r>
      <w:bookmarkEnd w:id="2"/>
      <w:r w:rsidRPr="00AA28D4">
        <w:rPr>
          <w:rFonts w:cs="Arial"/>
          <w:i w:val="0"/>
          <w:sz w:val="22"/>
        </w:rPr>
        <w:t xml:space="preserve">, </w:t>
      </w:r>
      <w:r w:rsidRPr="00906A09">
        <w:rPr>
          <w:rFonts w:cs="Arial"/>
          <w:i w:val="0"/>
          <w:iCs w:val="0"/>
          <w:sz w:val="22"/>
          <w:szCs w:val="22"/>
        </w:rPr>
        <w:t xml:space="preserve">in qualità di </w:t>
      </w:r>
      <w:bookmarkStart w:id="3" w:name="Testo14"/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bookmarkEnd w:id="3"/>
      <w:r w:rsidRPr="00906A09">
        <w:rPr>
          <w:rFonts w:cs="Arial"/>
          <w:i w:val="0"/>
          <w:iCs w:val="0"/>
          <w:sz w:val="22"/>
          <w:szCs w:val="22"/>
        </w:rPr>
        <w:t xml:space="preserve"> dell’impresa </w:t>
      </w:r>
      <w:r>
        <w:rPr>
          <w:rFonts w:cs="Arial"/>
          <w:i w:val="0"/>
          <w:sz w:val="22"/>
        </w:rPr>
        <w:fldChar w:fldCharType="begin">
          <w:ffData>
            <w:name w:val="Testo14"/>
            <w:enabled/>
            <w:calcOnExit w:val="0"/>
            <w:textInput>
              <w:default w:val="__________________________________________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_____________________________________________________________________________</w:t>
      </w:r>
      <w:r>
        <w:rPr>
          <w:rFonts w:cs="Arial"/>
          <w:i w:val="0"/>
          <w:sz w:val="22"/>
        </w:rPr>
        <w:fldChar w:fldCharType="end"/>
      </w:r>
      <w:r w:rsidRPr="00906A09">
        <w:rPr>
          <w:rFonts w:cs="Arial"/>
          <w:i w:val="0"/>
          <w:iCs w:val="0"/>
          <w:sz w:val="22"/>
          <w:szCs w:val="22"/>
        </w:rPr>
        <w:t xml:space="preserve"> con sede in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___________________________________</w:t>
      </w:r>
      <w:r>
        <w:rPr>
          <w:rFonts w:cs="Arial"/>
          <w:i w:val="0"/>
          <w:sz w:val="22"/>
        </w:rPr>
        <w:fldChar w:fldCharType="end"/>
      </w:r>
      <w:r w:rsidRPr="00906A09">
        <w:rPr>
          <w:rFonts w:cs="Arial"/>
          <w:i w:val="0"/>
          <w:iCs w:val="0"/>
          <w:sz w:val="22"/>
          <w:szCs w:val="22"/>
        </w:rPr>
        <w:t xml:space="preserve"> con codice fiscale n</w:t>
      </w:r>
      <w:r>
        <w:rPr>
          <w:rFonts w:cs="Arial"/>
          <w:i w:val="0"/>
          <w:iCs w:val="0"/>
          <w:sz w:val="22"/>
          <w:szCs w:val="22"/>
        </w:rPr>
        <w:t xml:space="preserve">.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Pr="00906A09">
        <w:rPr>
          <w:rFonts w:cs="Arial"/>
          <w:i w:val="0"/>
          <w:iCs w:val="0"/>
          <w:sz w:val="22"/>
          <w:szCs w:val="22"/>
        </w:rPr>
        <w:t xml:space="preserve"> con partita IVA n</w:t>
      </w:r>
      <w:r>
        <w:rPr>
          <w:rFonts w:cs="Arial"/>
          <w:i w:val="0"/>
          <w:iCs w:val="0"/>
          <w:sz w:val="22"/>
          <w:szCs w:val="22"/>
        </w:rPr>
        <w:t>.</w:t>
      </w:r>
      <w:r w:rsidRPr="00906A09">
        <w:rPr>
          <w:rFonts w:cs="Arial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cs="Arial"/>
          <w:i w:val="0"/>
          <w:sz w:val="22"/>
        </w:rPr>
        <w:instrText xml:space="preserve"> FORMTEXT </w:instrText>
      </w:r>
      <w:r>
        <w:rPr>
          <w:rFonts w:cs="Arial"/>
          <w:i w:val="0"/>
          <w:sz w:val="22"/>
        </w:rPr>
      </w:r>
      <w:r>
        <w:rPr>
          <w:rFonts w:cs="Arial"/>
          <w:i w:val="0"/>
          <w:sz w:val="22"/>
        </w:rPr>
        <w:fldChar w:fldCharType="separate"/>
      </w:r>
      <w:r>
        <w:rPr>
          <w:rFonts w:cs="Arial"/>
          <w:i w:val="0"/>
          <w:noProof/>
          <w:sz w:val="22"/>
        </w:rPr>
        <w:t>_________________________</w:t>
      </w:r>
      <w:r>
        <w:rPr>
          <w:rFonts w:cs="Arial"/>
          <w:i w:val="0"/>
          <w:sz w:val="22"/>
        </w:rPr>
        <w:fldChar w:fldCharType="end"/>
      </w:r>
      <w:r w:rsidRPr="00906A09">
        <w:rPr>
          <w:rFonts w:cs="Arial"/>
          <w:i w:val="0"/>
          <w:iCs w:val="0"/>
          <w:sz w:val="22"/>
          <w:szCs w:val="22"/>
        </w:rPr>
        <w:t>, in aggiunta a quanto dichiarato mediante autocertificazione resa mediante DGUE</w:t>
      </w:r>
    </w:p>
    <w:p w14:paraId="07CCBCDC" w14:textId="77777777" w:rsidR="00001F9F" w:rsidRPr="00001F9F" w:rsidRDefault="00001F9F" w:rsidP="00001F9F">
      <w:pPr>
        <w:pStyle w:val="Titolo4"/>
        <w:tabs>
          <w:tab w:val="left" w:pos="284"/>
          <w:tab w:val="left" w:pos="369"/>
        </w:tabs>
        <w:spacing w:before="0" w:after="120" w:line="288" w:lineRule="auto"/>
        <w:jc w:val="center"/>
        <w:rPr>
          <w:b/>
          <w:bCs/>
          <w:color w:val="auto"/>
          <w:sz w:val="22"/>
          <w:szCs w:val="22"/>
        </w:rPr>
      </w:pPr>
      <w:r w:rsidRPr="00001F9F">
        <w:rPr>
          <w:rFonts w:cs="Arial"/>
          <w:b/>
          <w:bCs/>
          <w:color w:val="auto"/>
          <w:sz w:val="22"/>
          <w:szCs w:val="22"/>
        </w:rPr>
        <w:t>D I C H I A R A</w:t>
      </w:r>
    </w:p>
    <w:p w14:paraId="5476057C" w14:textId="77777777" w:rsidR="00001F9F" w:rsidRPr="00AA28D4" w:rsidRDefault="00001F9F" w:rsidP="00001F9F">
      <w:pPr>
        <w:tabs>
          <w:tab w:val="left" w:pos="284"/>
          <w:tab w:val="left" w:pos="369"/>
        </w:tabs>
        <w:spacing w:line="288" w:lineRule="auto"/>
        <w:jc w:val="both"/>
        <w:rPr>
          <w:rFonts w:cs="Arial"/>
          <w:iCs/>
          <w:sz w:val="22"/>
          <w:szCs w:val="22"/>
        </w:rPr>
      </w:pPr>
      <w:r w:rsidRPr="00AA28D4">
        <w:rPr>
          <w:rFonts w:cs="Arial"/>
          <w:iCs/>
          <w:sz w:val="22"/>
          <w:szCs w:val="22"/>
        </w:rPr>
        <w:t>di voler partecipare alla gara:</w:t>
      </w:r>
    </w:p>
    <w:p w14:paraId="4EBD3D6A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b/>
          <w:bCs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b/>
          <w:bCs/>
          <w:sz w:val="22"/>
          <w:szCs w:val="22"/>
        </w:rPr>
        <w:tab/>
        <w:t>come impresa singola</w:t>
      </w:r>
    </w:p>
    <w:p w14:paraId="4CE9DD67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jc w:val="both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42DFA6B6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  <w:t>come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capogruppo</w:t>
      </w:r>
      <w:r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Pr="00AA28D4">
        <w:rPr>
          <w:rFonts w:cs="Arial"/>
          <w:b/>
          <w:bCs/>
          <w:sz w:val="22"/>
          <w:szCs w:val="22"/>
        </w:rPr>
        <w:t>già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costituito</w:t>
      </w:r>
      <w:r w:rsidRPr="00AA28D4">
        <w:rPr>
          <w:rFonts w:cs="Arial"/>
          <w:sz w:val="22"/>
          <w:szCs w:val="22"/>
        </w:rPr>
        <w:t xml:space="preserve"> fra le seguenti imprese:</w:t>
      </w:r>
    </w:p>
    <w:p w14:paraId="190B7C58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68AE08D8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77962E3E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  <w:t>come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capogruppo</w:t>
      </w:r>
      <w:r w:rsidRPr="00AA28D4">
        <w:rPr>
          <w:rFonts w:cs="Arial"/>
          <w:sz w:val="22"/>
          <w:szCs w:val="22"/>
        </w:rPr>
        <w:t xml:space="preserve"> di un’associazione temporanea o di un consorzio o di un GEIE di tipo orizzontale/verticale/misto </w:t>
      </w:r>
      <w:r w:rsidRPr="00AA28D4">
        <w:rPr>
          <w:rFonts w:cs="Arial"/>
          <w:b/>
          <w:bCs/>
          <w:sz w:val="22"/>
          <w:szCs w:val="22"/>
        </w:rPr>
        <w:t>da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costituirsi</w:t>
      </w:r>
      <w:r w:rsidRPr="00AA28D4">
        <w:rPr>
          <w:rFonts w:cs="Arial"/>
          <w:sz w:val="22"/>
          <w:szCs w:val="22"/>
        </w:rPr>
        <w:t xml:space="preserve"> fra le seguenti imprese:</w:t>
      </w:r>
    </w:p>
    <w:p w14:paraId="5778F051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55A82D90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2FE8DADC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  <w:t>come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mandante</w:t>
      </w:r>
      <w:r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Pr="00AA28D4">
        <w:rPr>
          <w:rFonts w:cs="Arial"/>
          <w:b/>
          <w:bCs/>
          <w:sz w:val="22"/>
          <w:szCs w:val="22"/>
        </w:rPr>
        <w:t>già costituito</w:t>
      </w:r>
      <w:r w:rsidRPr="00AA28D4">
        <w:rPr>
          <w:rFonts w:cs="Arial"/>
          <w:sz w:val="22"/>
          <w:szCs w:val="22"/>
        </w:rPr>
        <w:t xml:space="preserve"> fra le imprese:</w:t>
      </w:r>
    </w:p>
    <w:p w14:paraId="1320F2D5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72107EBD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7DDAFCB0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outlineLvl w:val="6"/>
        <w:rPr>
          <w:rFonts w:cs="Arial"/>
          <w:i/>
          <w:iCs/>
          <w:sz w:val="22"/>
          <w:szCs w:val="22"/>
        </w:rPr>
      </w:pPr>
      <w:r w:rsidRPr="00AA28D4">
        <w:rPr>
          <w:bCs/>
          <w:sz w:val="22"/>
          <w:szCs w:val="22"/>
        </w:rPr>
        <w:lastRenderedPageBreak/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  <w:t>come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mandante</w:t>
      </w:r>
      <w:r w:rsidRPr="00AA28D4">
        <w:rPr>
          <w:rFonts w:cs="Arial"/>
          <w:sz w:val="22"/>
          <w:szCs w:val="22"/>
        </w:rPr>
        <w:t xml:space="preserve"> una associazione temporanea o di un consorzio o di un GEIE di tipo orizzontale/verticale/misto </w:t>
      </w:r>
      <w:r w:rsidRPr="00AA28D4">
        <w:rPr>
          <w:rFonts w:cs="Arial"/>
          <w:b/>
          <w:bCs/>
          <w:sz w:val="22"/>
          <w:szCs w:val="22"/>
        </w:rPr>
        <w:t>da</w:t>
      </w:r>
      <w:r w:rsidRPr="00AA28D4">
        <w:rPr>
          <w:rFonts w:cs="Arial"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>costituirsi</w:t>
      </w:r>
      <w:r w:rsidRPr="00AA28D4">
        <w:rPr>
          <w:rFonts w:cs="Arial"/>
          <w:sz w:val="22"/>
          <w:szCs w:val="22"/>
        </w:rPr>
        <w:t xml:space="preserve"> fra le seguenti imprese:</w:t>
      </w:r>
    </w:p>
    <w:p w14:paraId="551CD8A8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___________________________________________________________________________________</w:t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>;</w:t>
      </w:r>
    </w:p>
    <w:p w14:paraId="4EB09473" w14:textId="77777777" w:rsidR="00001F9F" w:rsidRPr="002C544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bookmarkStart w:id="4" w:name="_Hlk138054319"/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673BDD70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 xml:space="preserve">organo comune mandatario di una rete d’imprese, sprovvista di soggettività giuridica, aderente al contratto di rete di cui all’art. 65, co. 1, lett. g), del </w:t>
      </w:r>
      <w:proofErr w:type="spellStart"/>
      <w:r w:rsidRPr="00AA28D4">
        <w:rPr>
          <w:rFonts w:cs="Arial"/>
          <w:sz w:val="22"/>
          <w:szCs w:val="22"/>
        </w:rPr>
        <w:t>D.Lgs.</w:t>
      </w:r>
      <w:proofErr w:type="spellEnd"/>
      <w:r w:rsidRPr="00AA28D4">
        <w:rPr>
          <w:rFonts w:cs="Arial"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sz w:val="22"/>
          <w:szCs w:val="22"/>
        </w:rPr>
        <w:t>s.m.i.</w:t>
      </w:r>
      <w:proofErr w:type="spellEnd"/>
      <w:r w:rsidRPr="00AA28D4">
        <w:rPr>
          <w:rFonts w:cs="Arial"/>
          <w:sz w:val="22"/>
          <w:szCs w:val="22"/>
        </w:rPr>
        <w:t>).</w:t>
      </w:r>
    </w:p>
    <w:p w14:paraId="7EAAED79" w14:textId="77777777" w:rsidR="00001F9F" w:rsidRPr="002C544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7E652859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 xml:space="preserve">organo comune mandatario di una rete d’imprese, provvista di soggettività giuridica, aderente al contratto di rete di cui all’art. 65, co. 1, lett. g), del </w:t>
      </w:r>
      <w:proofErr w:type="spellStart"/>
      <w:r w:rsidRPr="00AA28D4">
        <w:rPr>
          <w:rFonts w:cs="Arial"/>
          <w:sz w:val="22"/>
          <w:szCs w:val="22"/>
        </w:rPr>
        <w:t>D.Lgs.</w:t>
      </w:r>
      <w:proofErr w:type="spellEnd"/>
      <w:r w:rsidRPr="00AA28D4">
        <w:rPr>
          <w:rFonts w:cs="Arial"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sz w:val="22"/>
          <w:szCs w:val="22"/>
        </w:rPr>
        <w:t>s.m.i.</w:t>
      </w:r>
      <w:proofErr w:type="spellEnd"/>
      <w:r w:rsidRPr="00AA28D4">
        <w:rPr>
          <w:rFonts w:cs="Arial"/>
          <w:sz w:val="22"/>
          <w:szCs w:val="22"/>
        </w:rPr>
        <w:t>).</w:t>
      </w:r>
    </w:p>
    <w:p w14:paraId="09C9E608" w14:textId="77777777" w:rsidR="00001F9F" w:rsidRPr="002C544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218A7296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 xml:space="preserve">impresa retista mandante di una rete d’imprese, sprovvista di soggettività giuridica, aderente al contratto di rete di cui all’art. 65, co. 1, lett. g), del </w:t>
      </w:r>
      <w:proofErr w:type="spellStart"/>
      <w:r w:rsidRPr="00AA28D4">
        <w:rPr>
          <w:rFonts w:cs="Arial"/>
          <w:sz w:val="22"/>
          <w:szCs w:val="22"/>
        </w:rPr>
        <w:t>D.Lgs.</w:t>
      </w:r>
      <w:proofErr w:type="spellEnd"/>
      <w:r w:rsidRPr="00AA28D4">
        <w:rPr>
          <w:rFonts w:cs="Arial"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sz w:val="22"/>
          <w:szCs w:val="22"/>
        </w:rPr>
        <w:t>s.m.i.</w:t>
      </w:r>
      <w:proofErr w:type="spellEnd"/>
      <w:r w:rsidRPr="00AA28D4">
        <w:rPr>
          <w:rFonts w:cs="Arial"/>
          <w:sz w:val="22"/>
          <w:szCs w:val="22"/>
        </w:rPr>
        <w:t>).</w:t>
      </w:r>
    </w:p>
    <w:p w14:paraId="575AA860" w14:textId="77777777" w:rsidR="00001F9F" w:rsidRPr="002C544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4BFA5A71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 xml:space="preserve">impresa retista mandante di una rete d’imprese, provvista di soggettività giuridica, aderente al contratto di rete di cui all’art. 65, co. 1, lett. g), del </w:t>
      </w:r>
      <w:proofErr w:type="spellStart"/>
      <w:r w:rsidRPr="00AA28D4">
        <w:rPr>
          <w:rFonts w:cs="Arial"/>
          <w:sz w:val="22"/>
          <w:szCs w:val="22"/>
        </w:rPr>
        <w:t>D.Lgs.</w:t>
      </w:r>
      <w:proofErr w:type="spellEnd"/>
      <w:r w:rsidRPr="00AA28D4">
        <w:rPr>
          <w:rFonts w:cs="Arial"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sz w:val="22"/>
          <w:szCs w:val="22"/>
        </w:rPr>
        <w:t>s.m.i.</w:t>
      </w:r>
      <w:proofErr w:type="spellEnd"/>
      <w:r w:rsidRPr="00AA28D4">
        <w:rPr>
          <w:rFonts w:cs="Arial"/>
          <w:sz w:val="22"/>
          <w:szCs w:val="22"/>
        </w:rPr>
        <w:t>).</w:t>
      </w:r>
    </w:p>
    <w:p w14:paraId="5E6C8CA5" w14:textId="77777777" w:rsidR="00001F9F" w:rsidRPr="002C544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055C8FDB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 xml:space="preserve">mandante di una rete d’impresa, dotata di organo comune privo di potere di rappresentanza o sprovvista di organo comune, aderente al contratto di rete di cui all’art. 65, co. 1, lett. g), del </w:t>
      </w:r>
      <w:proofErr w:type="spellStart"/>
      <w:r w:rsidRPr="00AA28D4">
        <w:rPr>
          <w:rFonts w:cs="Arial"/>
          <w:sz w:val="22"/>
          <w:szCs w:val="22"/>
        </w:rPr>
        <w:t>D.Lgs.</w:t>
      </w:r>
      <w:proofErr w:type="spellEnd"/>
      <w:r w:rsidRPr="00AA28D4">
        <w:rPr>
          <w:rFonts w:cs="Arial"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sz w:val="22"/>
          <w:szCs w:val="22"/>
        </w:rPr>
        <w:t>s.m.i.</w:t>
      </w:r>
      <w:proofErr w:type="spellEnd"/>
      <w:r w:rsidRPr="00AA28D4">
        <w:rPr>
          <w:rFonts w:cs="Arial"/>
          <w:sz w:val="22"/>
          <w:szCs w:val="22"/>
        </w:rPr>
        <w:t>).</w:t>
      </w:r>
    </w:p>
    <w:p w14:paraId="4B0765FA" w14:textId="77777777" w:rsidR="00001F9F" w:rsidRPr="002C5444" w:rsidRDefault="00001F9F" w:rsidP="00001F9F">
      <w:pPr>
        <w:tabs>
          <w:tab w:val="left" w:pos="284"/>
          <w:tab w:val="left" w:pos="369"/>
        </w:tabs>
        <w:autoSpaceDN w:val="0"/>
        <w:spacing w:before="120" w:after="120" w:line="288" w:lineRule="auto"/>
        <w:ind w:left="369" w:hanging="369"/>
        <w:outlineLvl w:val="6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</w:rPr>
        <w:tab/>
      </w:r>
      <w:r w:rsidRPr="00AA28D4">
        <w:rPr>
          <w:rFonts w:cs="Arial"/>
          <w:i/>
          <w:iCs/>
          <w:sz w:val="22"/>
          <w:szCs w:val="22"/>
        </w:rPr>
        <w:t>Oppure</w:t>
      </w:r>
    </w:p>
    <w:p w14:paraId="75E0021B" w14:textId="77777777" w:rsidR="00001F9F" w:rsidRPr="00AA28D4" w:rsidRDefault="00001F9F" w:rsidP="00001F9F">
      <w:pPr>
        <w:tabs>
          <w:tab w:val="left" w:pos="284"/>
          <w:tab w:val="left" w:pos="369"/>
        </w:tabs>
        <w:autoSpaceDN w:val="0"/>
        <w:spacing w:line="288" w:lineRule="auto"/>
        <w:ind w:left="369" w:hanging="369"/>
        <w:jc w:val="both"/>
        <w:rPr>
          <w:rFonts w:cs="Arial"/>
          <w:sz w:val="22"/>
          <w:szCs w:val="22"/>
        </w:rPr>
      </w:pPr>
      <w:r w:rsidRPr="00AA28D4">
        <w:rPr>
          <w:bCs/>
          <w:sz w:val="22"/>
          <w:szCs w:val="22"/>
        </w:rPr>
        <w:t>[_]</w:t>
      </w:r>
      <w:r w:rsidRPr="00AA28D4">
        <w:rPr>
          <w:rFonts w:cs="Arial"/>
          <w:b/>
          <w:bCs/>
          <w:sz w:val="22"/>
          <w:szCs w:val="22"/>
        </w:rPr>
        <w:t xml:space="preserve"> </w:t>
      </w:r>
      <w:r w:rsidRPr="00AA28D4">
        <w:rPr>
          <w:rFonts w:cs="Arial"/>
          <w:b/>
          <w:bCs/>
          <w:sz w:val="22"/>
          <w:szCs w:val="22"/>
        </w:rPr>
        <w:tab/>
      </w:r>
      <w:r w:rsidRPr="00AA28D4">
        <w:rPr>
          <w:rFonts w:cs="Arial"/>
          <w:sz w:val="22"/>
          <w:szCs w:val="22"/>
        </w:rPr>
        <w:t xml:space="preserve">mandatario di una rete d’impresa, dotata di organo comune privo di potere di rappresentanza o sprovvista di organo comune, aderente al contratto di rete di cui all’art. 65, co. 1, lett. g), del </w:t>
      </w:r>
      <w:proofErr w:type="spellStart"/>
      <w:r w:rsidRPr="00AA28D4">
        <w:rPr>
          <w:rFonts w:cs="Arial"/>
          <w:sz w:val="22"/>
          <w:szCs w:val="22"/>
        </w:rPr>
        <w:t>D.Lgs.</w:t>
      </w:r>
      <w:proofErr w:type="spellEnd"/>
      <w:r w:rsidRPr="00AA28D4">
        <w:rPr>
          <w:rFonts w:cs="Arial"/>
          <w:sz w:val="22"/>
          <w:szCs w:val="22"/>
        </w:rPr>
        <w:t xml:space="preserve"> n. 36/2023 (e </w:t>
      </w:r>
      <w:proofErr w:type="spellStart"/>
      <w:r w:rsidRPr="00AA28D4">
        <w:rPr>
          <w:rFonts w:cs="Arial"/>
          <w:sz w:val="22"/>
          <w:szCs w:val="22"/>
        </w:rPr>
        <w:t>s.m.i.</w:t>
      </w:r>
      <w:proofErr w:type="spellEnd"/>
      <w:r w:rsidRPr="00AA28D4">
        <w:rPr>
          <w:rFonts w:cs="Arial"/>
          <w:sz w:val="22"/>
          <w:szCs w:val="22"/>
        </w:rPr>
        <w:t>).</w:t>
      </w:r>
      <w:bookmarkEnd w:id="4"/>
    </w:p>
    <w:p w14:paraId="68C26F06" w14:textId="77777777" w:rsidR="00573EDE" w:rsidRPr="00CD0C67" w:rsidRDefault="00573EDE" w:rsidP="00573EDE">
      <w:pPr>
        <w:tabs>
          <w:tab w:val="left" w:pos="5194"/>
        </w:tabs>
        <w:autoSpaceDE w:val="0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62A25FB" w14:textId="77777777" w:rsidR="00573EDE" w:rsidRPr="00CD0C67" w:rsidRDefault="00573EDE" w:rsidP="00573EDE">
      <w:pPr>
        <w:tabs>
          <w:tab w:val="left" w:pos="5194"/>
        </w:tabs>
        <w:autoSpaceDE w:val="0"/>
        <w:spacing w:line="360" w:lineRule="auto"/>
        <w:ind w:left="426" w:firstLine="24"/>
        <w:jc w:val="center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b/>
          <w:sz w:val="22"/>
          <w:szCs w:val="22"/>
        </w:rPr>
        <w:t xml:space="preserve">DICHIARA: </w:t>
      </w:r>
    </w:p>
    <w:p w14:paraId="19FFB7C5" w14:textId="77777777" w:rsidR="00573EDE" w:rsidRPr="00CD0C67" w:rsidRDefault="00573EDE" w:rsidP="00573EDE">
      <w:pPr>
        <w:pStyle w:val="Titolo1"/>
        <w:spacing w:before="101" w:line="360" w:lineRule="auto"/>
        <w:jc w:val="left"/>
        <w:rPr>
          <w:rFonts w:ascii="Cambria" w:hAnsi="Cambria"/>
          <w:sz w:val="22"/>
          <w:szCs w:val="22"/>
        </w:rPr>
      </w:pPr>
      <w:r w:rsidRPr="00CD0C67">
        <w:rPr>
          <w:rFonts w:ascii="Cambria" w:hAnsi="Cambria" w:cs="Times New Roman"/>
          <w:sz w:val="22"/>
          <w:szCs w:val="22"/>
        </w:rPr>
        <w:t>che la ditta è iscritta:</w:t>
      </w:r>
    </w:p>
    <w:p w14:paraId="0239D324" w14:textId="77777777" w:rsidR="00573EDE" w:rsidRPr="00CD0C67" w:rsidRDefault="00573EDE" w:rsidP="00573EDE">
      <w:pPr>
        <w:pStyle w:val="Corpotesto"/>
        <w:spacing w:before="4" w:line="360" w:lineRule="auto"/>
        <w:ind w:right="227" w:firstLine="2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 xml:space="preserve"> </w:t>
      </w:r>
      <w:r w:rsidRPr="00CD0C67">
        <w:rPr>
          <w:rFonts w:ascii="Cambria" w:hAnsi="Cambria"/>
          <w:b/>
          <w:sz w:val="22"/>
          <w:szCs w:val="22"/>
        </w:rPr>
        <w:t xml:space="preserve">al Registro delle Imprese presso la </w:t>
      </w:r>
      <w:r w:rsidRPr="00CD0C67">
        <w:rPr>
          <w:rFonts w:ascii="Cambria" w:hAnsi="Cambria"/>
          <w:sz w:val="22"/>
          <w:szCs w:val="22"/>
        </w:rPr>
        <w:t>Camera di Commercio Industria Artigianato e Agricoltura di</w:t>
      </w:r>
      <w:r w:rsidRPr="00CD0C67">
        <w:rPr>
          <w:rFonts w:ascii="Cambria" w:hAnsi="Cambria"/>
          <w:spacing w:val="-4"/>
          <w:sz w:val="22"/>
          <w:szCs w:val="22"/>
        </w:rPr>
        <w:t xml:space="preserve"> </w:t>
      </w:r>
      <w:r w:rsidRPr="00CD0C67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F65C5FF" w14:textId="77777777" w:rsidR="00573EDE" w:rsidRPr="00CD0C67" w:rsidRDefault="00573EDE" w:rsidP="00573EDE">
      <w:pPr>
        <w:pStyle w:val="Corpotesto"/>
        <w:tabs>
          <w:tab w:val="left" w:leader="dot" w:pos="9167"/>
        </w:tabs>
        <w:spacing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al n. REA ….............................…………..........................</w:t>
      </w:r>
      <w:r w:rsidRPr="00CD0C67">
        <w:rPr>
          <w:rFonts w:ascii="Cambria" w:hAnsi="Cambria"/>
          <w:spacing w:val="36"/>
          <w:sz w:val="22"/>
          <w:szCs w:val="22"/>
        </w:rPr>
        <w:t xml:space="preserve"> </w:t>
      </w:r>
      <w:r w:rsidRPr="00CD0C67">
        <w:rPr>
          <w:rFonts w:ascii="Cambria" w:hAnsi="Cambria"/>
          <w:sz w:val="22"/>
          <w:szCs w:val="22"/>
        </w:rPr>
        <w:t>in</w:t>
      </w:r>
      <w:r w:rsidRPr="00CD0C67">
        <w:rPr>
          <w:rFonts w:ascii="Cambria" w:hAnsi="Cambria"/>
          <w:spacing w:val="9"/>
          <w:sz w:val="22"/>
          <w:szCs w:val="22"/>
        </w:rPr>
        <w:t xml:space="preserve"> </w:t>
      </w:r>
      <w:r w:rsidRPr="00CD0C67">
        <w:rPr>
          <w:rFonts w:ascii="Cambria" w:hAnsi="Cambria"/>
          <w:sz w:val="22"/>
          <w:szCs w:val="22"/>
        </w:rPr>
        <w:t>data</w:t>
      </w:r>
      <w:r w:rsidRPr="00CD0C67">
        <w:rPr>
          <w:rFonts w:ascii="Cambria" w:hAnsi="Cambria"/>
          <w:sz w:val="22"/>
          <w:szCs w:val="22"/>
        </w:rPr>
        <w:tab/>
        <w:t>durata</w:t>
      </w:r>
    </w:p>
    <w:p w14:paraId="7E69B122" w14:textId="77777777" w:rsidR="00573EDE" w:rsidRPr="00CD0C67" w:rsidRDefault="00573EDE" w:rsidP="00573EDE">
      <w:pPr>
        <w:pStyle w:val="Corpotesto"/>
        <w:spacing w:before="1"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....................... data termine …………………………….</w:t>
      </w:r>
    </w:p>
    <w:p w14:paraId="37BD730B" w14:textId="77777777" w:rsidR="00573EDE" w:rsidRPr="00CD0C67" w:rsidRDefault="00573EDE" w:rsidP="00573EDE">
      <w:pPr>
        <w:pStyle w:val="Corpotesto"/>
        <w:spacing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attività d’impresa</w:t>
      </w:r>
      <w:proofErr w:type="gramStart"/>
      <w:r w:rsidRPr="00CD0C67">
        <w:rPr>
          <w:rFonts w:ascii="Cambria" w:hAnsi="Cambria"/>
          <w:sz w:val="22"/>
          <w:szCs w:val="22"/>
        </w:rPr>
        <w:t xml:space="preserve"> ..</w:t>
      </w:r>
      <w:proofErr w:type="gramEnd"/>
      <w:r w:rsidRPr="00CD0C67">
        <w:rPr>
          <w:rFonts w:ascii="Cambria" w:hAnsi="Cambria"/>
          <w:sz w:val="22"/>
          <w:szCs w:val="22"/>
        </w:rPr>
        <w:t>……………………………………….…forma giuridica …………………….</w:t>
      </w:r>
    </w:p>
    <w:p w14:paraId="79F3330D" w14:textId="77777777" w:rsidR="00573EDE" w:rsidRPr="00CD0C67" w:rsidRDefault="00573EDE" w:rsidP="00573EDE">
      <w:pPr>
        <w:spacing w:before="2" w:line="360" w:lineRule="auto"/>
        <w:ind w:left="1722" w:right="1175" w:hanging="1570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titolari, soci, direttori tecnici, amministratori muniti di rappresentanza, soci accomandatari (</w:t>
      </w:r>
      <w:r w:rsidRPr="00CD0C67">
        <w:rPr>
          <w:rFonts w:ascii="Cambria" w:hAnsi="Cambria"/>
          <w:i/>
          <w:sz w:val="22"/>
          <w:szCs w:val="22"/>
        </w:rPr>
        <w:t>indicare i nominativi, le qualifiche, le date di nascita e la residenza</w:t>
      </w:r>
      <w:r w:rsidRPr="00CD0C67">
        <w:rPr>
          <w:rFonts w:ascii="Cambria" w:hAnsi="Cambria"/>
          <w:sz w:val="22"/>
          <w:szCs w:val="22"/>
        </w:rPr>
        <w:t>)</w:t>
      </w:r>
    </w:p>
    <w:p w14:paraId="01FA738F" w14:textId="77777777" w:rsidR="00573EDE" w:rsidRPr="00CD0C67" w:rsidRDefault="00573EDE" w:rsidP="00573EDE">
      <w:pPr>
        <w:pStyle w:val="Corpotesto"/>
        <w:spacing w:before="9" w:after="1" w:line="360" w:lineRule="auto"/>
        <w:rPr>
          <w:rFonts w:ascii="Cambria" w:hAnsi="Cambria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54"/>
        <w:gridCol w:w="1056"/>
        <w:gridCol w:w="1685"/>
        <w:gridCol w:w="1044"/>
        <w:gridCol w:w="303"/>
        <w:gridCol w:w="1202"/>
        <w:gridCol w:w="934"/>
        <w:gridCol w:w="303"/>
        <w:gridCol w:w="814"/>
      </w:tblGrid>
      <w:tr w:rsidR="00573EDE" w:rsidRPr="00CD0C67" w14:paraId="53A952F3" w14:textId="77777777" w:rsidTr="003B255F">
        <w:trPr>
          <w:trHeight w:val="253"/>
        </w:trPr>
        <w:tc>
          <w:tcPr>
            <w:tcW w:w="1400" w:type="dxa"/>
            <w:shd w:val="clear" w:color="auto" w:fill="auto"/>
          </w:tcPr>
          <w:p w14:paraId="002FF5EB" w14:textId="77777777" w:rsidR="00573EDE" w:rsidRPr="00CD0C67" w:rsidRDefault="00573EDE" w:rsidP="003B255F">
            <w:pPr>
              <w:pStyle w:val="TableParagraph"/>
              <w:spacing w:before="1" w:line="360" w:lineRule="auto"/>
              <w:ind w:left="50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1) Cognome</w:t>
            </w:r>
          </w:p>
        </w:tc>
        <w:tc>
          <w:tcPr>
            <w:tcW w:w="254" w:type="dxa"/>
            <w:shd w:val="clear" w:color="auto" w:fill="auto"/>
          </w:tcPr>
          <w:p w14:paraId="4AF9D7FE" w14:textId="77777777" w:rsidR="00573EDE" w:rsidRPr="00CD0C67" w:rsidRDefault="00573EDE" w:rsidP="003B255F">
            <w:pPr>
              <w:pStyle w:val="TableParagraph"/>
              <w:spacing w:before="1" w:line="360" w:lineRule="auto"/>
              <w:jc w:val="center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e</w:t>
            </w:r>
          </w:p>
        </w:tc>
        <w:tc>
          <w:tcPr>
            <w:tcW w:w="1056" w:type="dxa"/>
            <w:shd w:val="clear" w:color="auto" w:fill="auto"/>
          </w:tcPr>
          <w:p w14:paraId="6DE00EC5" w14:textId="77777777" w:rsidR="00573EDE" w:rsidRPr="00CD0C67" w:rsidRDefault="00573EDE" w:rsidP="003B255F">
            <w:pPr>
              <w:pStyle w:val="TableParagraph"/>
              <w:spacing w:before="1" w:line="360" w:lineRule="auto"/>
              <w:ind w:left="66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nome</w:t>
            </w:r>
          </w:p>
        </w:tc>
        <w:tc>
          <w:tcPr>
            <w:tcW w:w="1685" w:type="dxa"/>
            <w:shd w:val="clear" w:color="auto" w:fill="auto"/>
          </w:tcPr>
          <w:p w14:paraId="47A393E7" w14:textId="77777777" w:rsidR="00573EDE" w:rsidRPr="00CD0C67" w:rsidRDefault="00573EDE" w:rsidP="003B255F">
            <w:pPr>
              <w:pStyle w:val="TableParagraph"/>
              <w:spacing w:before="1" w:line="360" w:lineRule="auto"/>
              <w:ind w:right="435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Qualifica</w:t>
            </w:r>
          </w:p>
        </w:tc>
        <w:tc>
          <w:tcPr>
            <w:tcW w:w="1044" w:type="dxa"/>
            <w:shd w:val="clear" w:color="auto" w:fill="auto"/>
          </w:tcPr>
          <w:p w14:paraId="696DD3F7" w14:textId="77777777" w:rsidR="00573EDE" w:rsidRPr="00CD0C67" w:rsidRDefault="00573EDE" w:rsidP="003B255F">
            <w:pPr>
              <w:pStyle w:val="TableParagraph"/>
              <w:spacing w:before="1" w:line="360" w:lineRule="auto"/>
              <w:ind w:right="63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luogo</w:t>
            </w:r>
          </w:p>
        </w:tc>
        <w:tc>
          <w:tcPr>
            <w:tcW w:w="303" w:type="dxa"/>
            <w:shd w:val="clear" w:color="auto" w:fill="auto"/>
          </w:tcPr>
          <w:p w14:paraId="35699CC6" w14:textId="77777777" w:rsidR="00573EDE" w:rsidRPr="00CD0C67" w:rsidRDefault="00573EDE" w:rsidP="003B255F">
            <w:pPr>
              <w:pStyle w:val="TableParagraph"/>
              <w:spacing w:before="1" w:line="360" w:lineRule="auto"/>
              <w:ind w:left="66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di</w:t>
            </w:r>
          </w:p>
        </w:tc>
        <w:tc>
          <w:tcPr>
            <w:tcW w:w="1202" w:type="dxa"/>
            <w:shd w:val="clear" w:color="auto" w:fill="auto"/>
          </w:tcPr>
          <w:p w14:paraId="2FB01CF1" w14:textId="77777777" w:rsidR="00573EDE" w:rsidRPr="00CD0C67" w:rsidRDefault="00573EDE" w:rsidP="003B255F">
            <w:pPr>
              <w:pStyle w:val="TableParagraph"/>
              <w:spacing w:before="1" w:line="360" w:lineRule="auto"/>
              <w:ind w:left="65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nascita</w:t>
            </w:r>
          </w:p>
        </w:tc>
        <w:tc>
          <w:tcPr>
            <w:tcW w:w="934" w:type="dxa"/>
            <w:shd w:val="clear" w:color="auto" w:fill="auto"/>
          </w:tcPr>
          <w:p w14:paraId="12530832" w14:textId="77777777" w:rsidR="00573EDE" w:rsidRPr="00CD0C67" w:rsidRDefault="00573EDE" w:rsidP="003B255F">
            <w:pPr>
              <w:pStyle w:val="TableParagraph"/>
              <w:spacing w:before="1" w:line="360" w:lineRule="auto"/>
              <w:ind w:right="64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Data</w:t>
            </w:r>
          </w:p>
        </w:tc>
        <w:tc>
          <w:tcPr>
            <w:tcW w:w="303" w:type="dxa"/>
            <w:shd w:val="clear" w:color="auto" w:fill="auto"/>
          </w:tcPr>
          <w:p w14:paraId="166E13F3" w14:textId="77777777" w:rsidR="00573EDE" w:rsidRPr="00CD0C67" w:rsidRDefault="00573EDE" w:rsidP="003B255F">
            <w:pPr>
              <w:pStyle w:val="TableParagraph"/>
              <w:spacing w:before="1" w:line="360" w:lineRule="auto"/>
              <w:ind w:left="45" w:right="45"/>
              <w:jc w:val="center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di</w:t>
            </w:r>
          </w:p>
        </w:tc>
        <w:tc>
          <w:tcPr>
            <w:tcW w:w="814" w:type="dxa"/>
            <w:shd w:val="clear" w:color="auto" w:fill="auto"/>
          </w:tcPr>
          <w:p w14:paraId="18000415" w14:textId="77777777" w:rsidR="00573EDE" w:rsidRPr="00CD0C67" w:rsidRDefault="00573EDE" w:rsidP="003B255F">
            <w:pPr>
              <w:pStyle w:val="TableParagraph"/>
              <w:spacing w:before="1" w:line="360" w:lineRule="auto"/>
              <w:ind w:left="45" w:right="31"/>
              <w:jc w:val="center"/>
              <w:rPr>
                <w:rFonts w:ascii="Cambria" w:hAnsi="Cambria"/>
              </w:rPr>
            </w:pPr>
            <w:r w:rsidRPr="00CD0C67">
              <w:rPr>
                <w:rFonts w:ascii="Cambria" w:hAnsi="Cambria" w:cs="Times New Roman"/>
              </w:rPr>
              <w:t>nascita</w:t>
            </w:r>
          </w:p>
        </w:tc>
      </w:tr>
      <w:tr w:rsidR="00573EDE" w:rsidRPr="00CD0C67" w14:paraId="470FB792" w14:textId="77777777" w:rsidTr="003B255F">
        <w:trPr>
          <w:trHeight w:val="253"/>
        </w:trPr>
        <w:tc>
          <w:tcPr>
            <w:tcW w:w="1400" w:type="dxa"/>
            <w:shd w:val="clear" w:color="auto" w:fill="auto"/>
          </w:tcPr>
          <w:p w14:paraId="21E00C65" w14:textId="77777777" w:rsidR="00573EDE" w:rsidRPr="00CD0C67" w:rsidRDefault="00573EDE" w:rsidP="003B255F">
            <w:pPr>
              <w:pStyle w:val="TableParagraph"/>
              <w:spacing w:line="360" w:lineRule="auto"/>
              <w:ind w:left="50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residenza</w:t>
            </w:r>
          </w:p>
        </w:tc>
        <w:tc>
          <w:tcPr>
            <w:tcW w:w="254" w:type="dxa"/>
            <w:shd w:val="clear" w:color="auto" w:fill="auto"/>
          </w:tcPr>
          <w:p w14:paraId="2B48498C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14:paraId="0F3A44F2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14:paraId="4973BD86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044" w:type="dxa"/>
            <w:shd w:val="clear" w:color="auto" w:fill="auto"/>
          </w:tcPr>
          <w:p w14:paraId="783A8DB3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03" w:type="dxa"/>
            <w:shd w:val="clear" w:color="auto" w:fill="auto"/>
          </w:tcPr>
          <w:p w14:paraId="795B0BED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34E585B3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934" w:type="dxa"/>
            <w:shd w:val="clear" w:color="auto" w:fill="auto"/>
          </w:tcPr>
          <w:p w14:paraId="6446EE94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03" w:type="dxa"/>
            <w:shd w:val="clear" w:color="auto" w:fill="auto"/>
          </w:tcPr>
          <w:p w14:paraId="103B99B5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14:paraId="5984647B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573EDE" w:rsidRPr="00CD0C67" w14:paraId="247C4075" w14:textId="77777777" w:rsidTr="003B255F">
        <w:trPr>
          <w:trHeight w:val="253"/>
        </w:trPr>
        <w:tc>
          <w:tcPr>
            <w:tcW w:w="1400" w:type="dxa"/>
            <w:shd w:val="clear" w:color="auto" w:fill="auto"/>
          </w:tcPr>
          <w:p w14:paraId="410243AA" w14:textId="77777777" w:rsidR="00573EDE" w:rsidRPr="00CD0C67" w:rsidRDefault="00573EDE" w:rsidP="003B255F">
            <w:pPr>
              <w:pStyle w:val="TableParagraph"/>
              <w:spacing w:line="360" w:lineRule="auto"/>
              <w:ind w:left="50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2) Cognome</w:t>
            </w:r>
          </w:p>
        </w:tc>
        <w:tc>
          <w:tcPr>
            <w:tcW w:w="254" w:type="dxa"/>
            <w:shd w:val="clear" w:color="auto" w:fill="auto"/>
          </w:tcPr>
          <w:p w14:paraId="0EEAB29E" w14:textId="77777777" w:rsidR="00573EDE" w:rsidRPr="00CD0C67" w:rsidRDefault="00573EDE" w:rsidP="003B255F">
            <w:pPr>
              <w:pStyle w:val="TableParagraph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e</w:t>
            </w:r>
          </w:p>
        </w:tc>
        <w:tc>
          <w:tcPr>
            <w:tcW w:w="1056" w:type="dxa"/>
            <w:shd w:val="clear" w:color="auto" w:fill="auto"/>
          </w:tcPr>
          <w:p w14:paraId="5CD3136A" w14:textId="77777777" w:rsidR="00573EDE" w:rsidRPr="00CD0C67" w:rsidRDefault="00573EDE" w:rsidP="003B255F">
            <w:pPr>
              <w:pStyle w:val="TableParagraph"/>
              <w:spacing w:line="360" w:lineRule="auto"/>
              <w:ind w:left="66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nome</w:t>
            </w:r>
          </w:p>
        </w:tc>
        <w:tc>
          <w:tcPr>
            <w:tcW w:w="1685" w:type="dxa"/>
            <w:shd w:val="clear" w:color="auto" w:fill="auto"/>
          </w:tcPr>
          <w:p w14:paraId="289CB64E" w14:textId="77777777" w:rsidR="00573EDE" w:rsidRPr="00CD0C67" w:rsidRDefault="00573EDE" w:rsidP="003B255F">
            <w:pPr>
              <w:pStyle w:val="TableParagraph"/>
              <w:spacing w:line="360" w:lineRule="auto"/>
              <w:ind w:right="435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Qualifica</w:t>
            </w:r>
          </w:p>
        </w:tc>
        <w:tc>
          <w:tcPr>
            <w:tcW w:w="1044" w:type="dxa"/>
            <w:shd w:val="clear" w:color="auto" w:fill="auto"/>
          </w:tcPr>
          <w:p w14:paraId="1F0A9E49" w14:textId="77777777" w:rsidR="00573EDE" w:rsidRPr="00CD0C67" w:rsidRDefault="00573EDE" w:rsidP="003B255F">
            <w:pPr>
              <w:pStyle w:val="TableParagraph"/>
              <w:spacing w:line="360" w:lineRule="auto"/>
              <w:ind w:right="63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luogo</w:t>
            </w:r>
          </w:p>
        </w:tc>
        <w:tc>
          <w:tcPr>
            <w:tcW w:w="303" w:type="dxa"/>
            <w:shd w:val="clear" w:color="auto" w:fill="auto"/>
          </w:tcPr>
          <w:p w14:paraId="75672916" w14:textId="77777777" w:rsidR="00573EDE" w:rsidRPr="00CD0C67" w:rsidRDefault="00573EDE" w:rsidP="003B255F">
            <w:pPr>
              <w:pStyle w:val="TableParagraph"/>
              <w:spacing w:line="360" w:lineRule="auto"/>
              <w:ind w:left="66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di</w:t>
            </w:r>
          </w:p>
        </w:tc>
        <w:tc>
          <w:tcPr>
            <w:tcW w:w="1202" w:type="dxa"/>
            <w:shd w:val="clear" w:color="auto" w:fill="auto"/>
          </w:tcPr>
          <w:p w14:paraId="11A037A4" w14:textId="77777777" w:rsidR="00573EDE" w:rsidRPr="00CD0C67" w:rsidRDefault="00573EDE" w:rsidP="003B255F">
            <w:pPr>
              <w:pStyle w:val="TableParagraph"/>
              <w:spacing w:line="360" w:lineRule="auto"/>
              <w:ind w:left="65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nascita</w:t>
            </w:r>
          </w:p>
        </w:tc>
        <w:tc>
          <w:tcPr>
            <w:tcW w:w="934" w:type="dxa"/>
            <w:shd w:val="clear" w:color="auto" w:fill="auto"/>
          </w:tcPr>
          <w:p w14:paraId="4A8351CA" w14:textId="77777777" w:rsidR="00573EDE" w:rsidRPr="00CD0C67" w:rsidRDefault="00573EDE" w:rsidP="003B255F">
            <w:pPr>
              <w:pStyle w:val="TableParagraph"/>
              <w:spacing w:line="360" w:lineRule="auto"/>
              <w:ind w:right="64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Data</w:t>
            </w:r>
          </w:p>
        </w:tc>
        <w:tc>
          <w:tcPr>
            <w:tcW w:w="303" w:type="dxa"/>
            <w:shd w:val="clear" w:color="auto" w:fill="auto"/>
          </w:tcPr>
          <w:p w14:paraId="2AE5899A" w14:textId="77777777" w:rsidR="00573EDE" w:rsidRPr="00CD0C67" w:rsidRDefault="00573EDE" w:rsidP="003B255F">
            <w:pPr>
              <w:pStyle w:val="TableParagraph"/>
              <w:spacing w:line="360" w:lineRule="auto"/>
              <w:ind w:left="45" w:right="45"/>
              <w:jc w:val="center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di</w:t>
            </w:r>
          </w:p>
        </w:tc>
        <w:tc>
          <w:tcPr>
            <w:tcW w:w="814" w:type="dxa"/>
            <w:shd w:val="clear" w:color="auto" w:fill="auto"/>
          </w:tcPr>
          <w:p w14:paraId="42DC9CE8" w14:textId="77777777" w:rsidR="00573EDE" w:rsidRPr="00CD0C67" w:rsidRDefault="00573EDE" w:rsidP="003B255F">
            <w:pPr>
              <w:pStyle w:val="TableParagraph"/>
              <w:spacing w:line="360" w:lineRule="auto"/>
              <w:ind w:left="45" w:right="31"/>
              <w:jc w:val="center"/>
              <w:rPr>
                <w:rFonts w:ascii="Cambria" w:hAnsi="Cambria"/>
              </w:rPr>
            </w:pPr>
            <w:r w:rsidRPr="00CD0C67">
              <w:rPr>
                <w:rFonts w:ascii="Cambria" w:hAnsi="Cambria" w:cs="Times New Roman"/>
              </w:rPr>
              <w:t>nascita</w:t>
            </w:r>
          </w:p>
        </w:tc>
      </w:tr>
      <w:tr w:rsidR="00573EDE" w:rsidRPr="00CD0C67" w14:paraId="523A8CC6" w14:textId="77777777" w:rsidTr="003B255F">
        <w:trPr>
          <w:trHeight w:val="251"/>
        </w:trPr>
        <w:tc>
          <w:tcPr>
            <w:tcW w:w="1400" w:type="dxa"/>
            <w:shd w:val="clear" w:color="auto" w:fill="auto"/>
          </w:tcPr>
          <w:p w14:paraId="4DC1899E" w14:textId="77777777" w:rsidR="00573EDE" w:rsidRPr="00CD0C67" w:rsidRDefault="00573EDE" w:rsidP="003B255F">
            <w:pPr>
              <w:pStyle w:val="TableParagraph"/>
              <w:spacing w:line="360" w:lineRule="auto"/>
              <w:ind w:left="50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residenza</w:t>
            </w:r>
          </w:p>
        </w:tc>
        <w:tc>
          <w:tcPr>
            <w:tcW w:w="254" w:type="dxa"/>
            <w:shd w:val="clear" w:color="auto" w:fill="auto"/>
          </w:tcPr>
          <w:p w14:paraId="14C94652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14:paraId="089B7C0D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14:paraId="4FF2C468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044" w:type="dxa"/>
            <w:shd w:val="clear" w:color="auto" w:fill="auto"/>
          </w:tcPr>
          <w:p w14:paraId="2F65A0C6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03" w:type="dxa"/>
            <w:shd w:val="clear" w:color="auto" w:fill="auto"/>
          </w:tcPr>
          <w:p w14:paraId="68D5A159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669BAFDE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934" w:type="dxa"/>
            <w:shd w:val="clear" w:color="auto" w:fill="auto"/>
          </w:tcPr>
          <w:p w14:paraId="7DB6BDFF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03" w:type="dxa"/>
            <w:shd w:val="clear" w:color="auto" w:fill="auto"/>
          </w:tcPr>
          <w:p w14:paraId="66A3E47C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14:paraId="388144D6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</w:tr>
      <w:tr w:rsidR="00573EDE" w:rsidRPr="00CD0C67" w14:paraId="582F2840" w14:textId="77777777" w:rsidTr="003B255F">
        <w:trPr>
          <w:trHeight w:val="253"/>
        </w:trPr>
        <w:tc>
          <w:tcPr>
            <w:tcW w:w="1400" w:type="dxa"/>
            <w:shd w:val="clear" w:color="auto" w:fill="auto"/>
          </w:tcPr>
          <w:p w14:paraId="2B376943" w14:textId="77777777" w:rsidR="00573EDE" w:rsidRPr="00CD0C67" w:rsidRDefault="00573EDE" w:rsidP="003B255F">
            <w:pPr>
              <w:pStyle w:val="TableParagraph"/>
              <w:spacing w:line="360" w:lineRule="auto"/>
              <w:ind w:left="50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3) Cognome</w:t>
            </w:r>
          </w:p>
        </w:tc>
        <w:tc>
          <w:tcPr>
            <w:tcW w:w="254" w:type="dxa"/>
            <w:shd w:val="clear" w:color="auto" w:fill="auto"/>
          </w:tcPr>
          <w:p w14:paraId="07CE074F" w14:textId="77777777" w:rsidR="00573EDE" w:rsidRPr="00CD0C67" w:rsidRDefault="00573EDE" w:rsidP="003B255F">
            <w:pPr>
              <w:pStyle w:val="TableParagraph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e</w:t>
            </w:r>
          </w:p>
        </w:tc>
        <w:tc>
          <w:tcPr>
            <w:tcW w:w="1056" w:type="dxa"/>
            <w:shd w:val="clear" w:color="auto" w:fill="auto"/>
          </w:tcPr>
          <w:p w14:paraId="05FB1E9F" w14:textId="77777777" w:rsidR="00573EDE" w:rsidRPr="00CD0C67" w:rsidRDefault="00573EDE" w:rsidP="003B255F">
            <w:pPr>
              <w:pStyle w:val="TableParagraph"/>
              <w:spacing w:line="360" w:lineRule="auto"/>
              <w:ind w:left="66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nome</w:t>
            </w:r>
          </w:p>
        </w:tc>
        <w:tc>
          <w:tcPr>
            <w:tcW w:w="1685" w:type="dxa"/>
            <w:shd w:val="clear" w:color="auto" w:fill="auto"/>
          </w:tcPr>
          <w:p w14:paraId="0DD260BA" w14:textId="77777777" w:rsidR="00573EDE" w:rsidRPr="00CD0C67" w:rsidRDefault="00573EDE" w:rsidP="003B255F">
            <w:pPr>
              <w:pStyle w:val="TableParagraph"/>
              <w:spacing w:line="360" w:lineRule="auto"/>
              <w:ind w:right="435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qualifica</w:t>
            </w:r>
          </w:p>
        </w:tc>
        <w:tc>
          <w:tcPr>
            <w:tcW w:w="1044" w:type="dxa"/>
            <w:shd w:val="clear" w:color="auto" w:fill="auto"/>
          </w:tcPr>
          <w:p w14:paraId="5AD5846E" w14:textId="77777777" w:rsidR="00573EDE" w:rsidRPr="00CD0C67" w:rsidRDefault="00573EDE" w:rsidP="003B255F">
            <w:pPr>
              <w:pStyle w:val="TableParagraph"/>
              <w:spacing w:line="360" w:lineRule="auto"/>
              <w:ind w:right="63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luogo</w:t>
            </w:r>
          </w:p>
        </w:tc>
        <w:tc>
          <w:tcPr>
            <w:tcW w:w="303" w:type="dxa"/>
            <w:shd w:val="clear" w:color="auto" w:fill="auto"/>
          </w:tcPr>
          <w:p w14:paraId="4C464707" w14:textId="77777777" w:rsidR="00573EDE" w:rsidRPr="00CD0C67" w:rsidRDefault="00573EDE" w:rsidP="003B255F">
            <w:pPr>
              <w:pStyle w:val="TableParagraph"/>
              <w:spacing w:line="360" w:lineRule="auto"/>
              <w:ind w:left="66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di</w:t>
            </w:r>
          </w:p>
        </w:tc>
        <w:tc>
          <w:tcPr>
            <w:tcW w:w="1202" w:type="dxa"/>
            <w:shd w:val="clear" w:color="auto" w:fill="auto"/>
          </w:tcPr>
          <w:p w14:paraId="3F1FB3EE" w14:textId="77777777" w:rsidR="00573EDE" w:rsidRPr="00CD0C67" w:rsidRDefault="00573EDE" w:rsidP="003B255F">
            <w:pPr>
              <w:pStyle w:val="TableParagraph"/>
              <w:spacing w:line="360" w:lineRule="auto"/>
              <w:ind w:left="65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nascita</w:t>
            </w:r>
          </w:p>
        </w:tc>
        <w:tc>
          <w:tcPr>
            <w:tcW w:w="934" w:type="dxa"/>
            <w:shd w:val="clear" w:color="auto" w:fill="auto"/>
          </w:tcPr>
          <w:p w14:paraId="3E4689E0" w14:textId="77777777" w:rsidR="00573EDE" w:rsidRPr="00CD0C67" w:rsidRDefault="00573EDE" w:rsidP="003B255F">
            <w:pPr>
              <w:pStyle w:val="TableParagraph"/>
              <w:spacing w:line="360" w:lineRule="auto"/>
              <w:ind w:right="64"/>
              <w:jc w:val="right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Data</w:t>
            </w:r>
          </w:p>
        </w:tc>
        <w:tc>
          <w:tcPr>
            <w:tcW w:w="303" w:type="dxa"/>
            <w:shd w:val="clear" w:color="auto" w:fill="auto"/>
          </w:tcPr>
          <w:p w14:paraId="33243D1A" w14:textId="77777777" w:rsidR="00573EDE" w:rsidRPr="00CD0C67" w:rsidRDefault="00573EDE" w:rsidP="003B255F">
            <w:pPr>
              <w:pStyle w:val="TableParagraph"/>
              <w:spacing w:line="360" w:lineRule="auto"/>
              <w:ind w:left="45" w:right="45"/>
              <w:jc w:val="center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di</w:t>
            </w:r>
          </w:p>
        </w:tc>
        <w:tc>
          <w:tcPr>
            <w:tcW w:w="814" w:type="dxa"/>
            <w:shd w:val="clear" w:color="auto" w:fill="auto"/>
          </w:tcPr>
          <w:p w14:paraId="1048E969" w14:textId="77777777" w:rsidR="00573EDE" w:rsidRPr="00CD0C67" w:rsidRDefault="00573EDE" w:rsidP="003B255F">
            <w:pPr>
              <w:pStyle w:val="TableParagraph"/>
              <w:spacing w:line="360" w:lineRule="auto"/>
              <w:ind w:left="45" w:right="31"/>
              <w:jc w:val="center"/>
              <w:rPr>
                <w:rFonts w:ascii="Cambria" w:hAnsi="Cambria"/>
              </w:rPr>
            </w:pPr>
            <w:r w:rsidRPr="00CD0C67">
              <w:rPr>
                <w:rFonts w:ascii="Cambria" w:hAnsi="Cambria" w:cs="Times New Roman"/>
              </w:rPr>
              <w:t>nascita</w:t>
            </w:r>
          </w:p>
        </w:tc>
      </w:tr>
      <w:tr w:rsidR="00573EDE" w:rsidRPr="00CD0C67" w14:paraId="0D75C49B" w14:textId="77777777" w:rsidTr="003B255F">
        <w:trPr>
          <w:trHeight w:val="254"/>
        </w:trPr>
        <w:tc>
          <w:tcPr>
            <w:tcW w:w="1400" w:type="dxa"/>
            <w:shd w:val="clear" w:color="auto" w:fill="auto"/>
          </w:tcPr>
          <w:p w14:paraId="2428078D" w14:textId="77777777" w:rsidR="00573EDE" w:rsidRPr="00CD0C67" w:rsidRDefault="00573EDE" w:rsidP="003B255F">
            <w:pPr>
              <w:pStyle w:val="TableParagraph"/>
              <w:spacing w:line="360" w:lineRule="auto"/>
              <w:ind w:left="50"/>
              <w:rPr>
                <w:rFonts w:ascii="Cambria" w:hAnsi="Cambria" w:cs="Times New Roman"/>
              </w:rPr>
            </w:pPr>
            <w:r w:rsidRPr="00CD0C67">
              <w:rPr>
                <w:rFonts w:ascii="Cambria" w:hAnsi="Cambria" w:cs="Times New Roman"/>
              </w:rPr>
              <w:t>residenza</w:t>
            </w:r>
          </w:p>
        </w:tc>
        <w:tc>
          <w:tcPr>
            <w:tcW w:w="254" w:type="dxa"/>
            <w:shd w:val="clear" w:color="auto" w:fill="auto"/>
          </w:tcPr>
          <w:p w14:paraId="2EB68012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056" w:type="dxa"/>
            <w:shd w:val="clear" w:color="auto" w:fill="auto"/>
          </w:tcPr>
          <w:p w14:paraId="2A5BEFD5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685" w:type="dxa"/>
            <w:shd w:val="clear" w:color="auto" w:fill="auto"/>
          </w:tcPr>
          <w:p w14:paraId="240C882F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044" w:type="dxa"/>
            <w:shd w:val="clear" w:color="auto" w:fill="auto"/>
          </w:tcPr>
          <w:p w14:paraId="0FD149B2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03" w:type="dxa"/>
            <w:shd w:val="clear" w:color="auto" w:fill="auto"/>
          </w:tcPr>
          <w:p w14:paraId="6B04E43D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14:paraId="35B4E94E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934" w:type="dxa"/>
            <w:shd w:val="clear" w:color="auto" w:fill="auto"/>
          </w:tcPr>
          <w:p w14:paraId="78671399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303" w:type="dxa"/>
            <w:shd w:val="clear" w:color="auto" w:fill="auto"/>
          </w:tcPr>
          <w:p w14:paraId="2567D29D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  <w:tc>
          <w:tcPr>
            <w:tcW w:w="814" w:type="dxa"/>
            <w:shd w:val="clear" w:color="auto" w:fill="auto"/>
          </w:tcPr>
          <w:p w14:paraId="1B079898" w14:textId="77777777" w:rsidR="00573EDE" w:rsidRPr="00CD0C67" w:rsidRDefault="00573EDE" w:rsidP="003B255F">
            <w:pPr>
              <w:pStyle w:val="TableParagraph"/>
              <w:snapToGrid w:val="0"/>
              <w:spacing w:line="360" w:lineRule="auto"/>
              <w:rPr>
                <w:rFonts w:ascii="Cambria" w:hAnsi="Cambria" w:cs="Times New Roman"/>
              </w:rPr>
            </w:pPr>
          </w:p>
        </w:tc>
      </w:tr>
    </w:tbl>
    <w:p w14:paraId="7A04296C" w14:textId="77777777" w:rsidR="00573EDE" w:rsidRPr="00CD0C67" w:rsidRDefault="00573EDE" w:rsidP="00573EDE">
      <w:pPr>
        <w:pStyle w:val="Corpotesto"/>
        <w:spacing w:before="8" w:line="360" w:lineRule="auto"/>
        <w:rPr>
          <w:rFonts w:ascii="Cambria" w:hAnsi="Cambria"/>
          <w:sz w:val="22"/>
          <w:szCs w:val="22"/>
        </w:rPr>
      </w:pPr>
    </w:p>
    <w:p w14:paraId="0CB62081" w14:textId="77777777" w:rsidR="00573EDE" w:rsidRPr="00CD0C67" w:rsidRDefault="00573EDE" w:rsidP="00573EDE">
      <w:pPr>
        <w:spacing w:line="360" w:lineRule="auto"/>
        <w:ind w:left="152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 xml:space="preserve">* </w:t>
      </w:r>
      <w:r w:rsidRPr="00CD0C67">
        <w:rPr>
          <w:rFonts w:ascii="Cambria" w:hAnsi="Cambria"/>
          <w:b/>
          <w:sz w:val="22"/>
          <w:szCs w:val="22"/>
        </w:rPr>
        <w:t xml:space="preserve">(per le Società Cooperative e per i Consorzi di Cooperative) </w:t>
      </w:r>
      <w:r w:rsidRPr="00CD0C67">
        <w:rPr>
          <w:rFonts w:ascii="Cambria" w:hAnsi="Cambria"/>
          <w:sz w:val="22"/>
          <w:szCs w:val="22"/>
        </w:rPr>
        <w:t>che la Cooperativa/Consorzio è iscritta/o</w:t>
      </w:r>
    </w:p>
    <w:p w14:paraId="4209A98A" w14:textId="77777777" w:rsidR="00573EDE" w:rsidRPr="00CD0C67" w:rsidRDefault="00573EDE" w:rsidP="00573EDE">
      <w:pPr>
        <w:pStyle w:val="Corpotesto"/>
        <w:tabs>
          <w:tab w:val="left" w:pos="1347"/>
          <w:tab w:val="left" w:pos="2814"/>
          <w:tab w:val="left" w:pos="3764"/>
          <w:tab w:val="left" w:pos="4986"/>
          <w:tab w:val="left" w:pos="6659"/>
          <w:tab w:val="left" w:pos="7806"/>
          <w:tab w:val="left" w:pos="8463"/>
          <w:tab w:val="left" w:pos="9620"/>
        </w:tabs>
        <w:spacing w:before="3"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all’Albo</w:t>
      </w:r>
      <w:r w:rsidRPr="00CD0C67">
        <w:rPr>
          <w:rFonts w:ascii="Cambria" w:hAnsi="Cambria"/>
          <w:sz w:val="22"/>
          <w:szCs w:val="22"/>
        </w:rPr>
        <w:tab/>
        <w:t>Nazionale</w:t>
      </w:r>
      <w:r w:rsidRPr="00CD0C67">
        <w:rPr>
          <w:rFonts w:ascii="Cambria" w:hAnsi="Cambria"/>
          <w:sz w:val="22"/>
          <w:szCs w:val="22"/>
        </w:rPr>
        <w:tab/>
        <w:t>delle</w:t>
      </w:r>
      <w:r w:rsidRPr="00CD0C67">
        <w:rPr>
          <w:rFonts w:ascii="Cambria" w:hAnsi="Cambria"/>
          <w:sz w:val="22"/>
          <w:szCs w:val="22"/>
        </w:rPr>
        <w:tab/>
        <w:t>Società</w:t>
      </w:r>
      <w:r w:rsidRPr="00CD0C67">
        <w:rPr>
          <w:rFonts w:ascii="Cambria" w:hAnsi="Cambria"/>
          <w:sz w:val="22"/>
          <w:szCs w:val="22"/>
        </w:rPr>
        <w:tab/>
        <w:t>Cooperative</w:t>
      </w:r>
      <w:r w:rsidRPr="00CD0C67">
        <w:rPr>
          <w:rFonts w:ascii="Cambria" w:hAnsi="Cambria"/>
          <w:sz w:val="22"/>
          <w:szCs w:val="22"/>
        </w:rPr>
        <w:tab/>
        <w:t>presso</w:t>
      </w:r>
      <w:r w:rsidRPr="00CD0C67">
        <w:rPr>
          <w:rFonts w:ascii="Cambria" w:hAnsi="Cambria"/>
          <w:sz w:val="22"/>
          <w:szCs w:val="22"/>
        </w:rPr>
        <w:tab/>
        <w:t>la</w:t>
      </w:r>
      <w:r w:rsidRPr="00CD0C67">
        <w:rPr>
          <w:rFonts w:ascii="Cambria" w:hAnsi="Cambria"/>
          <w:sz w:val="22"/>
          <w:szCs w:val="22"/>
        </w:rPr>
        <w:tab/>
        <w:t>CCIAA</w:t>
      </w:r>
      <w:r w:rsidRPr="00CD0C67">
        <w:rPr>
          <w:rFonts w:ascii="Cambria" w:hAnsi="Cambria"/>
          <w:sz w:val="22"/>
          <w:szCs w:val="22"/>
        </w:rPr>
        <w:tab/>
        <w:t>di</w:t>
      </w:r>
    </w:p>
    <w:p w14:paraId="07B9E136" w14:textId="77777777" w:rsidR="00573EDE" w:rsidRPr="00CD0C67" w:rsidRDefault="00573EDE" w:rsidP="00573EDE">
      <w:pPr>
        <w:pStyle w:val="Corpotesto"/>
        <w:spacing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…………………………………………………..</w:t>
      </w:r>
    </w:p>
    <w:p w14:paraId="01019270" w14:textId="77777777" w:rsidR="00573EDE" w:rsidRPr="00CD0C67" w:rsidRDefault="00573EDE" w:rsidP="00573EDE">
      <w:pPr>
        <w:pStyle w:val="Corpotesto"/>
        <w:tabs>
          <w:tab w:val="left" w:pos="9032"/>
        </w:tabs>
        <w:spacing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alla</w:t>
      </w:r>
      <w:r w:rsidRPr="00CD0C67">
        <w:rPr>
          <w:rFonts w:ascii="Cambria" w:hAnsi="Cambria"/>
          <w:sz w:val="22"/>
          <w:szCs w:val="22"/>
        </w:rPr>
        <w:tab/>
        <w:t>sezione</w:t>
      </w:r>
    </w:p>
    <w:p w14:paraId="345B808B" w14:textId="77777777" w:rsidR="00573EDE" w:rsidRPr="00CD0C67" w:rsidRDefault="00573EDE" w:rsidP="00573EDE">
      <w:pPr>
        <w:pStyle w:val="Corpotesto"/>
        <w:spacing w:before="1" w:line="360" w:lineRule="auto"/>
        <w:ind w:right="1104"/>
        <w:jc w:val="both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……..............................................................................................................................</w:t>
      </w:r>
      <w:proofErr w:type="gramStart"/>
      <w:r w:rsidRPr="00CD0C67">
        <w:rPr>
          <w:rFonts w:ascii="Cambria" w:hAnsi="Cambria"/>
          <w:sz w:val="22"/>
          <w:szCs w:val="22"/>
        </w:rPr>
        <w:t>…….</w:t>
      </w:r>
      <w:proofErr w:type="gramEnd"/>
      <w:r w:rsidRPr="00CD0C67">
        <w:rPr>
          <w:rFonts w:ascii="Cambria" w:hAnsi="Cambria"/>
          <w:sz w:val="22"/>
          <w:szCs w:val="22"/>
        </w:rPr>
        <w:t>; *(</w:t>
      </w:r>
      <w:r w:rsidRPr="00CD0C67">
        <w:rPr>
          <w:rFonts w:ascii="Cambria" w:hAnsi="Cambria"/>
          <w:b/>
          <w:sz w:val="22"/>
          <w:szCs w:val="22"/>
        </w:rPr>
        <w:t>per le Cooperative Sociali)</w:t>
      </w:r>
      <w:r w:rsidRPr="00CD0C67">
        <w:rPr>
          <w:rFonts w:ascii="Cambria" w:hAnsi="Cambria"/>
          <w:sz w:val="22"/>
          <w:szCs w:val="22"/>
        </w:rPr>
        <w:t xml:space="preserve"> che la Cooperativa è iscritta all'Albo delle società</w:t>
      </w:r>
    </w:p>
    <w:p w14:paraId="355F34A2" w14:textId="77777777" w:rsidR="00573EDE" w:rsidRPr="00CD0C67" w:rsidRDefault="00573EDE" w:rsidP="00573EDE">
      <w:pPr>
        <w:pStyle w:val="Corpotesto"/>
        <w:spacing w:before="1" w:line="360" w:lineRule="auto"/>
        <w:ind w:right="1104"/>
        <w:jc w:val="both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 xml:space="preserve">  cooperative istituito con D.M. 23 giugno 2004, ai sensi dell’art. 9 – comma 1 – della Legge 8/11/1991 n. 381;</w:t>
      </w:r>
    </w:p>
    <w:p w14:paraId="2072EB8E" w14:textId="77777777" w:rsidR="00573EDE" w:rsidRPr="00CD0C67" w:rsidRDefault="00573EDE" w:rsidP="00573EDE">
      <w:pPr>
        <w:pStyle w:val="Corpotesto"/>
        <w:spacing w:before="1" w:line="360" w:lineRule="auto"/>
        <w:ind w:right="1104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OPPURE:</w:t>
      </w:r>
    </w:p>
    <w:p w14:paraId="73C3675C" w14:textId="77777777" w:rsidR="00573EDE" w:rsidRPr="00CD0C67" w:rsidRDefault="00573EDE" w:rsidP="00573EDE">
      <w:pPr>
        <w:pStyle w:val="Corpotesto"/>
        <w:spacing w:line="360" w:lineRule="auto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 nel registro delle Commissioni Provinciali per l’Artigianato (se chi esercita l’impresa è italiano o straniero di Stato membro residente in Italia);</w:t>
      </w:r>
    </w:p>
    <w:p w14:paraId="3BF589D7" w14:textId="77777777" w:rsidR="00573EDE" w:rsidRPr="00CD0C67" w:rsidRDefault="00573EDE" w:rsidP="00573EDE">
      <w:pPr>
        <w:tabs>
          <w:tab w:val="left" w:pos="567"/>
        </w:tabs>
        <w:spacing w:line="360" w:lineRule="auto"/>
        <w:ind w:left="567"/>
        <w:jc w:val="center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>DICHIARA, ALTRESI’,</w:t>
      </w:r>
    </w:p>
    <w:p w14:paraId="55B5CEDA" w14:textId="77777777" w:rsidR="00573EDE" w:rsidRPr="00CD0C67" w:rsidRDefault="00573EDE" w:rsidP="00573ED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3ACD618E" w14:textId="113D743A" w:rsidR="00573EDE" w:rsidRPr="00CD0C67" w:rsidRDefault="00573EDE" w:rsidP="00573EDE">
      <w:pPr>
        <w:pStyle w:val="Paragrafoelenco"/>
        <w:numPr>
          <w:ilvl w:val="0"/>
          <w:numId w:val="4"/>
        </w:numPr>
        <w:tabs>
          <w:tab w:val="left" w:pos="284"/>
        </w:tabs>
        <w:spacing w:after="120" w:line="360" w:lineRule="auto"/>
        <w:ind w:right="47"/>
        <w:rPr>
          <w:rFonts w:ascii="Cambria" w:eastAsia="Times New Roman" w:hAnsi="Cambria" w:cs="Times New Roman"/>
          <w:lang w:eastAsia="ar-SA" w:bidi="ar-SA"/>
        </w:rPr>
      </w:pPr>
      <w:r w:rsidRPr="00CD0C67">
        <w:rPr>
          <w:rFonts w:ascii="Cambria" w:eastAsia="Times New Roman" w:hAnsi="Cambria" w:cs="Times New Roman"/>
          <w:lang w:eastAsia="ar-SA" w:bidi="ar-SA"/>
        </w:rPr>
        <w:t xml:space="preserve">di non incorrere nelle cause di esclusione di cui all’art. </w:t>
      </w:r>
      <w:r>
        <w:rPr>
          <w:rFonts w:ascii="Cambria" w:eastAsia="Times New Roman" w:hAnsi="Cambria" w:cs="Times New Roman"/>
          <w:lang w:eastAsia="ar-SA" w:bidi="ar-SA"/>
        </w:rPr>
        <w:t xml:space="preserve">94, 95, 96, 97 e 98 </w:t>
      </w:r>
      <w:r w:rsidRPr="00CD0C67">
        <w:rPr>
          <w:rFonts w:ascii="Cambria" w:eastAsia="Times New Roman" w:hAnsi="Cambria" w:cs="Times New Roman"/>
          <w:lang w:eastAsia="ar-SA" w:bidi="ar-SA"/>
        </w:rPr>
        <w:t xml:space="preserve">del </w:t>
      </w:r>
      <w:proofErr w:type="spellStart"/>
      <w:r>
        <w:rPr>
          <w:rFonts w:ascii="Cambria" w:eastAsia="Times New Roman" w:hAnsi="Cambria" w:cs="Times New Roman"/>
          <w:lang w:eastAsia="ar-SA" w:bidi="ar-SA"/>
        </w:rPr>
        <w:t>D.Lgs.</w:t>
      </w:r>
      <w:proofErr w:type="spellEnd"/>
      <w:r>
        <w:rPr>
          <w:rFonts w:ascii="Cambria" w:eastAsia="Times New Roman" w:hAnsi="Cambria" w:cs="Times New Roman"/>
          <w:lang w:eastAsia="ar-SA" w:bidi="ar-SA"/>
        </w:rPr>
        <w:t xml:space="preserve"> 36 del 2023</w:t>
      </w:r>
      <w:r w:rsidRPr="00CD0C67">
        <w:rPr>
          <w:rFonts w:ascii="Cambria" w:eastAsia="Times New Roman" w:hAnsi="Cambria" w:cs="Times New Roman"/>
          <w:lang w:eastAsia="ar-SA" w:bidi="ar-SA"/>
        </w:rPr>
        <w:t>;</w:t>
      </w:r>
    </w:p>
    <w:p w14:paraId="7EA94C6A" w14:textId="77777777" w:rsidR="00573EDE" w:rsidRPr="00CD0C67" w:rsidRDefault="00573EDE" w:rsidP="00573EDE">
      <w:pPr>
        <w:pStyle w:val="Paragrafoelenco"/>
        <w:numPr>
          <w:ilvl w:val="0"/>
          <w:numId w:val="4"/>
        </w:numPr>
        <w:tabs>
          <w:tab w:val="left" w:pos="284"/>
        </w:tabs>
        <w:spacing w:after="120" w:line="360" w:lineRule="auto"/>
        <w:ind w:right="47"/>
        <w:rPr>
          <w:rFonts w:ascii="Cambria" w:hAnsi="Cambria" w:cs="Times New Roman"/>
        </w:rPr>
      </w:pPr>
      <w:r w:rsidRPr="00CD0C67">
        <w:rPr>
          <w:rFonts w:ascii="Cambria" w:eastAsia="Times New Roman" w:hAnsi="Cambria" w:cs="Times New Roman"/>
          <w:lang w:eastAsia="ar-SA" w:bidi="ar-SA"/>
        </w:rPr>
        <w:t>remunerativa l’offerta economica presentata giacché per la sua formulazione ha preso atto e tenuto conto:</w:t>
      </w:r>
    </w:p>
    <w:p w14:paraId="3FE57126" w14:textId="77777777" w:rsidR="00573EDE" w:rsidRPr="00CD0C67" w:rsidRDefault="00573EDE" w:rsidP="00573EDE">
      <w:pPr>
        <w:pStyle w:val="Paragrafoelenco"/>
        <w:numPr>
          <w:ilvl w:val="1"/>
          <w:numId w:val="4"/>
        </w:numPr>
        <w:tabs>
          <w:tab w:val="left" w:pos="284"/>
        </w:tabs>
        <w:spacing w:after="120" w:line="360" w:lineRule="auto"/>
        <w:ind w:right="47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 xml:space="preserve">Delle condizioni contrattuali e degli oneri compresi quelli eventuali relativi in materia di </w:t>
      </w:r>
      <w:r w:rsidRPr="00CD0C67">
        <w:rPr>
          <w:rFonts w:ascii="Cambria" w:hAnsi="Cambria" w:cs="Times New Roman"/>
          <w:spacing w:val="3"/>
        </w:rPr>
        <w:t>si</w:t>
      </w:r>
      <w:r w:rsidRPr="00CD0C67">
        <w:rPr>
          <w:rFonts w:ascii="Cambria" w:hAnsi="Cambria" w:cs="Times New Roman"/>
        </w:rPr>
        <w:t>curezza, di assicurazione, di condizioni di lavoro e di previdenza e assistenza in vigore nel luogo dove devono essere eseguiti i servizi;</w:t>
      </w:r>
    </w:p>
    <w:p w14:paraId="60329558" w14:textId="77777777" w:rsidR="00573EDE" w:rsidRPr="00CD0C67" w:rsidRDefault="00573EDE" w:rsidP="00573EDE">
      <w:pPr>
        <w:pStyle w:val="Paragrafoelenco"/>
        <w:numPr>
          <w:ilvl w:val="1"/>
          <w:numId w:val="4"/>
        </w:numPr>
        <w:tabs>
          <w:tab w:val="left" w:pos="284"/>
        </w:tabs>
        <w:spacing w:after="120" w:line="360" w:lineRule="auto"/>
        <w:ind w:right="47"/>
        <w:rPr>
          <w:rFonts w:ascii="Cambria" w:eastAsia="Times New Roman" w:hAnsi="Cambria" w:cs="Times New Roman"/>
          <w:lang w:eastAsia="ar-SA" w:bidi="ar-SA"/>
        </w:rPr>
      </w:pPr>
      <w:r w:rsidRPr="00CD0C67">
        <w:rPr>
          <w:rFonts w:ascii="Cambria" w:hAnsi="Cambria" w:cs="Times New Roman"/>
        </w:rPr>
        <w:t>Di tutte le circostanze generali, particolari e locali, nessuna esclusa ed eccettuata, che possono avere influito o influire sia sulla prestazione dei lavori, sia sulla determinazione della propria offerta;</w:t>
      </w:r>
    </w:p>
    <w:p w14:paraId="0F98494F" w14:textId="77777777" w:rsidR="00573EDE" w:rsidRPr="00CD0C67" w:rsidRDefault="00573EDE" w:rsidP="00573EDE">
      <w:pPr>
        <w:pStyle w:val="Paragrafoelenco"/>
        <w:numPr>
          <w:ilvl w:val="0"/>
          <w:numId w:val="4"/>
        </w:numPr>
        <w:tabs>
          <w:tab w:val="left" w:pos="284"/>
        </w:tabs>
        <w:spacing w:after="120" w:line="360" w:lineRule="auto"/>
        <w:ind w:right="47"/>
        <w:rPr>
          <w:rFonts w:ascii="Cambria" w:hAnsi="Cambria" w:cs="Times New Roman"/>
        </w:rPr>
      </w:pPr>
      <w:r w:rsidRPr="00CD0C67">
        <w:rPr>
          <w:rFonts w:ascii="Cambria" w:eastAsia="Times New Roman" w:hAnsi="Cambria" w:cs="Times New Roman"/>
          <w:lang w:eastAsia="ar-SA" w:bidi="ar-SA"/>
        </w:rPr>
        <w:t>e accetta, senza condizione o riserva alcuna, tutte le norme e disposizioni contenute nella documentazione gara;</w:t>
      </w:r>
    </w:p>
    <w:p w14:paraId="6041043C" w14:textId="77777777" w:rsidR="00573EDE" w:rsidRPr="00CD0C67" w:rsidRDefault="00573EDE" w:rsidP="00573EDE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aver effettuato il sopralluogo prima della presentazione dell’offerta.</w:t>
      </w:r>
    </w:p>
    <w:p w14:paraId="394C55E7" w14:textId="77777777" w:rsidR="00573EDE" w:rsidRPr="00CD0C67" w:rsidRDefault="00573EDE" w:rsidP="00573EDE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aver piena conoscenza di tutte le circostanze generali o particolari che possono influire sulla determinazione dell’offerta e di aver preso visione e accettare integralmente, e senza riserva alcuna, la lettera d’invito/disciplinare di</w:t>
      </w:r>
      <w:r w:rsidRPr="00CD0C67">
        <w:rPr>
          <w:rFonts w:ascii="Cambria" w:hAnsi="Cambria" w:cs="Times New Roman"/>
          <w:spacing w:val="-1"/>
        </w:rPr>
        <w:t xml:space="preserve"> </w:t>
      </w:r>
      <w:r w:rsidRPr="00CD0C67">
        <w:rPr>
          <w:rFonts w:ascii="Cambria" w:hAnsi="Cambria" w:cs="Times New Roman"/>
        </w:rPr>
        <w:t>gara;</w:t>
      </w:r>
    </w:p>
    <w:p w14:paraId="40884C2B" w14:textId="77777777" w:rsidR="00573EDE" w:rsidRPr="00CD0C67" w:rsidRDefault="00573EDE" w:rsidP="00573EDE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che il valore economico dell’offerta è adeguato e sufficiente rispetto al costo del lavoro e di aver tenuto conto dei costi relativi alla</w:t>
      </w:r>
      <w:r w:rsidRPr="00CD0C67">
        <w:rPr>
          <w:rFonts w:ascii="Cambria" w:hAnsi="Cambria" w:cs="Times New Roman"/>
          <w:spacing w:val="-8"/>
        </w:rPr>
        <w:t xml:space="preserve"> </w:t>
      </w:r>
      <w:r w:rsidRPr="00CD0C67">
        <w:rPr>
          <w:rFonts w:ascii="Cambria" w:hAnsi="Cambria" w:cs="Times New Roman"/>
        </w:rPr>
        <w:t>sicurezza;</w:t>
      </w:r>
    </w:p>
    <w:p w14:paraId="47DEF1E0" w14:textId="77777777" w:rsidR="00573EDE" w:rsidRPr="00CD0C67" w:rsidRDefault="00573EDE" w:rsidP="00573EDE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mantenere ferma ed irrevocabile l’offerta presentata per 180 giorni decorrenti dal termine ultimo di presentazione delle domande di</w:t>
      </w:r>
      <w:r w:rsidRPr="00CD0C67">
        <w:rPr>
          <w:rFonts w:ascii="Cambria" w:hAnsi="Cambria" w:cs="Times New Roman"/>
          <w:spacing w:val="-3"/>
        </w:rPr>
        <w:t xml:space="preserve"> </w:t>
      </w:r>
      <w:r w:rsidRPr="00CD0C67">
        <w:rPr>
          <w:rFonts w:ascii="Cambria" w:hAnsi="Cambria" w:cs="Times New Roman"/>
        </w:rPr>
        <w:t>partecipazione;</w:t>
      </w:r>
    </w:p>
    <w:p w14:paraId="4EF1F990" w14:textId="77777777" w:rsidR="00573EDE" w:rsidRPr="00CD0C67" w:rsidRDefault="00573EDE" w:rsidP="00573EDE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esser in grado di svolgere il servizio e di essere disponibile ad iniziarlo anche in pendenza della stipula</w:t>
      </w:r>
      <w:r w:rsidRPr="00CD0C67">
        <w:rPr>
          <w:rFonts w:ascii="Cambria" w:hAnsi="Cambria" w:cs="Times New Roman"/>
          <w:spacing w:val="-1"/>
        </w:rPr>
        <w:t xml:space="preserve"> </w:t>
      </w:r>
      <w:r w:rsidRPr="00CD0C67">
        <w:rPr>
          <w:rFonts w:ascii="Cambria" w:hAnsi="Cambria" w:cs="Times New Roman"/>
        </w:rPr>
        <w:t>contrattuale;</w:t>
      </w:r>
    </w:p>
    <w:p w14:paraId="33FFE553" w14:textId="77777777" w:rsidR="00573EDE" w:rsidRPr="00CD0C67" w:rsidRDefault="00573EDE" w:rsidP="00573EDE">
      <w:pPr>
        <w:pStyle w:val="Paragrafoelenco"/>
        <w:numPr>
          <w:ilvl w:val="0"/>
          <w:numId w:val="3"/>
        </w:numPr>
        <w:spacing w:line="360" w:lineRule="auto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lastRenderedPageBreak/>
        <w:t>di impegnarsi, in caso di affidamento dell’appalto, ad assumere gli obblighi di tracciabilità di cui alla Legge 13/8/2010 n.</w:t>
      </w:r>
      <w:r w:rsidRPr="00CD0C67">
        <w:rPr>
          <w:rFonts w:ascii="Cambria" w:hAnsi="Cambria" w:cs="Times New Roman"/>
          <w:spacing w:val="-2"/>
        </w:rPr>
        <w:t xml:space="preserve"> </w:t>
      </w:r>
      <w:r w:rsidRPr="00CD0C67">
        <w:rPr>
          <w:rFonts w:ascii="Cambria" w:hAnsi="Cambria" w:cs="Times New Roman"/>
        </w:rPr>
        <w:t>136;</w:t>
      </w:r>
    </w:p>
    <w:p w14:paraId="7B0D7D16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non aver nulla a che pretendere nel caso in cui l’Amministrazione, a suo insindacabile giudizio, non proceda ad alcuna aggiudicazione, ritardi l’aggiudicazione in caso si mancanza o insufficienza di budget o per altri impedimenti sopravvenuti o per diversa valutazione dell’interesse pubblico;</w:t>
      </w:r>
    </w:p>
    <w:p w14:paraId="4F84B053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applicare ai propri dipendenti il seguente vigente contratto collettivo</w:t>
      </w:r>
      <w:r w:rsidRPr="00CD0C67">
        <w:rPr>
          <w:rFonts w:ascii="Cambria" w:hAnsi="Cambria" w:cs="Times New Roman"/>
          <w:spacing w:val="-25"/>
        </w:rPr>
        <w:t xml:space="preserve"> </w:t>
      </w:r>
      <w:r w:rsidRPr="00CD0C67">
        <w:rPr>
          <w:rFonts w:ascii="Cambria" w:hAnsi="Cambria" w:cs="Times New Roman"/>
        </w:rPr>
        <w:t>di</w:t>
      </w:r>
      <w:r w:rsidRPr="00CD0C67">
        <w:rPr>
          <w:rFonts w:ascii="Cambria" w:hAnsi="Cambria" w:cs="Times New Roman"/>
          <w:spacing w:val="-2"/>
        </w:rPr>
        <w:t xml:space="preserve"> </w:t>
      </w:r>
      <w:r w:rsidRPr="00CD0C67">
        <w:rPr>
          <w:rFonts w:ascii="Cambria" w:hAnsi="Cambria" w:cs="Times New Roman"/>
        </w:rPr>
        <w:t>categoria:</w:t>
      </w:r>
      <w:r w:rsidRPr="00CD0C67">
        <w:rPr>
          <w:rFonts w:ascii="Cambria" w:hAnsi="Cambria" w:cs="Times New Roman"/>
        </w:rPr>
        <w:tab/>
        <w:t>;</w:t>
      </w:r>
    </w:p>
    <w:p w14:paraId="306D3965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non aver commesso violazioni gravi, definitivamente accertate, alle norme in materia di contributi previdenziali e</w:t>
      </w:r>
      <w:r w:rsidRPr="00CD0C67">
        <w:rPr>
          <w:rFonts w:ascii="Cambria" w:hAnsi="Cambria" w:cs="Times New Roman"/>
          <w:spacing w:val="-4"/>
        </w:rPr>
        <w:t xml:space="preserve"> </w:t>
      </w:r>
      <w:r w:rsidRPr="00CD0C67">
        <w:rPr>
          <w:rFonts w:ascii="Cambria" w:hAnsi="Cambria" w:cs="Times New Roman"/>
        </w:rPr>
        <w:t>assistenziali;</w:t>
      </w:r>
    </w:p>
    <w:p w14:paraId="693F97FA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 xml:space="preserve">di essere a conoscenza che tutte le comunicazioni inerenti </w:t>
      </w:r>
      <w:proofErr w:type="gramStart"/>
      <w:r w:rsidRPr="00CD0C67">
        <w:rPr>
          <w:rFonts w:ascii="Cambria" w:hAnsi="Cambria" w:cs="Times New Roman"/>
        </w:rPr>
        <w:t>la</w:t>
      </w:r>
      <w:proofErr w:type="gramEnd"/>
      <w:r w:rsidRPr="00CD0C67">
        <w:rPr>
          <w:rFonts w:ascii="Cambria" w:hAnsi="Cambria" w:cs="Times New Roman"/>
        </w:rPr>
        <w:t xml:space="preserve"> presente gara avranno luogo attraverso il sistema della richiesta di offerta se previste ovvero attraverso posta elettronica certificata. Al riguardo di seguito indica la </w:t>
      </w:r>
      <w:r w:rsidRPr="00CD0C67">
        <w:rPr>
          <w:rFonts w:ascii="Cambria" w:hAnsi="Cambria" w:cs="Times New Roman"/>
          <w:b/>
        </w:rPr>
        <w:t xml:space="preserve">pec </w:t>
      </w:r>
      <w:r w:rsidRPr="00CD0C67">
        <w:rPr>
          <w:rFonts w:ascii="Cambria" w:hAnsi="Cambria" w:cs="Times New Roman"/>
        </w:rPr>
        <w:t>relativa alla propria</w:t>
      </w:r>
      <w:r w:rsidRPr="00CD0C67">
        <w:rPr>
          <w:rFonts w:ascii="Cambria" w:hAnsi="Cambria" w:cs="Times New Roman"/>
          <w:spacing w:val="-13"/>
        </w:rPr>
        <w:t xml:space="preserve"> </w:t>
      </w:r>
      <w:proofErr w:type="gramStart"/>
      <w:r w:rsidRPr="00CD0C67">
        <w:rPr>
          <w:rFonts w:ascii="Cambria" w:hAnsi="Cambria" w:cs="Times New Roman"/>
        </w:rPr>
        <w:t>ditta:_</w:t>
      </w:r>
      <w:proofErr w:type="gramEnd"/>
      <w:r w:rsidRPr="00CD0C67">
        <w:rPr>
          <w:rFonts w:ascii="Cambria" w:hAnsi="Cambria" w:cs="Times New Roman"/>
        </w:rPr>
        <w:t>_________________________</w:t>
      </w:r>
    </w:p>
    <w:p w14:paraId="47B64C2E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essere informato, ai sensi e per gli effetti di cui all’art.13 del regolamento UE n. 2016/</w:t>
      </w:r>
      <w:proofErr w:type="gramStart"/>
      <w:r w:rsidRPr="00CD0C67">
        <w:rPr>
          <w:rFonts w:ascii="Cambria" w:hAnsi="Cambria" w:cs="Times New Roman"/>
        </w:rPr>
        <w:t>679 ,</w:t>
      </w:r>
      <w:proofErr w:type="gramEnd"/>
      <w:r w:rsidRPr="00CD0C67">
        <w:rPr>
          <w:rFonts w:ascii="Cambria" w:hAnsi="Cambria" w:cs="Times New Roman"/>
        </w:rPr>
        <w:t xml:space="preserve"> che i dati personali raccolti saranno trattati, anche con strumenti informatici, esclusivamente nell’ambito del procedimento per il quale la presente dichiarazione viene resa;</w:t>
      </w:r>
    </w:p>
    <w:p w14:paraId="37954BF1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 xml:space="preserve">l’offerta economica presentata remunerativa </w:t>
      </w:r>
      <w:proofErr w:type="spellStart"/>
      <w:r w:rsidRPr="00CD0C67">
        <w:rPr>
          <w:rFonts w:ascii="Cambria" w:hAnsi="Cambria" w:cs="Times New Roman"/>
        </w:rPr>
        <w:t>giacchè</w:t>
      </w:r>
      <w:proofErr w:type="spellEnd"/>
      <w:r w:rsidRPr="00CD0C67">
        <w:rPr>
          <w:rFonts w:ascii="Cambria" w:hAnsi="Cambria" w:cs="Times New Roman"/>
        </w:rPr>
        <w:t xml:space="preserve"> per la sua formulazione si è preso atto e si è tenuto delle condizioni contrattuali e degli oneri compresi quelli eventuali relativi in materia di sicurezza, di assicurazione, di condizioni di lavoro e di previdenza e assistenza in vigore ne luogo dove deve essere effettuato il servizio;</w:t>
      </w:r>
    </w:p>
    <w:p w14:paraId="758F1E1C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avere nel complesso preso conoscenza di tutte le circostanze generali, particolari e locali, nessuna esclusa ed eccettuata, che possono avere influito o influire sia sull’effettuazione del servizio, sia sulla determinazione della propria offerta;</w:t>
      </w:r>
    </w:p>
    <w:p w14:paraId="0E8315E8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accettare le condizioni contenute nella documentazione di gara;</w:t>
      </w:r>
    </w:p>
    <w:p w14:paraId="55EC10F7" w14:textId="77777777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di essere edotto degli obblighi derivanti dal D.P.R. 16 aprile 2013, n. 62 con il quale è stato emanato il “Regolamento recante il codice di comportamento dei dipendenti pubblici” e si impegna, in caso di aggiudicazione, ad osservare e a far osservare ai propri dipendenti e collaboratori il suddetto codice, pena la risoluzione del contratto;</w:t>
      </w:r>
    </w:p>
    <w:p w14:paraId="5C53A999" w14:textId="541B50B4" w:rsidR="00573EDE" w:rsidRPr="00CD0C67" w:rsidRDefault="00573EDE" w:rsidP="00573EDE">
      <w:pPr>
        <w:pStyle w:val="Paragrafoelenco"/>
        <w:numPr>
          <w:ilvl w:val="0"/>
          <w:numId w:val="3"/>
        </w:numPr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che l’indirizzo PEC e/o mail indicati nel DGUE sono idonei per l’invio per l’eventuale richiesta di integrazioni</w:t>
      </w:r>
      <w:r w:rsidR="00C728D4">
        <w:rPr>
          <w:rFonts w:ascii="Cambria" w:hAnsi="Cambria" w:cs="Times New Roman"/>
        </w:rPr>
        <w:t xml:space="preserve"> di cui al </w:t>
      </w:r>
      <w:proofErr w:type="spellStart"/>
      <w:r w:rsidR="00C728D4">
        <w:rPr>
          <w:rFonts w:ascii="Cambria" w:hAnsi="Cambria" w:cs="Times New Roman"/>
        </w:rPr>
        <w:t>D.Lgs.</w:t>
      </w:r>
      <w:proofErr w:type="spellEnd"/>
      <w:r w:rsidR="00C728D4">
        <w:rPr>
          <w:rFonts w:ascii="Cambria" w:hAnsi="Cambria" w:cs="Times New Roman"/>
        </w:rPr>
        <w:t xml:space="preserve"> 36/2023 </w:t>
      </w:r>
      <w:r w:rsidRPr="00CD0C67">
        <w:rPr>
          <w:rFonts w:ascii="Cambria" w:hAnsi="Cambria" w:cs="Times New Roman"/>
        </w:rPr>
        <w:t>(soccorso istruttorio) e qualsiasi altra comunicazione prevista dal medesimo;</w:t>
      </w:r>
    </w:p>
    <w:p w14:paraId="109E3292" w14:textId="77777777" w:rsidR="00573EDE" w:rsidRPr="00CD0C67" w:rsidRDefault="00573EDE" w:rsidP="00573EDE">
      <w:pPr>
        <w:pStyle w:val="Paragrafoelenco"/>
        <w:tabs>
          <w:tab w:val="left" w:pos="422"/>
        </w:tabs>
        <w:spacing w:before="75" w:line="360" w:lineRule="auto"/>
        <w:ind w:right="185"/>
        <w:rPr>
          <w:rFonts w:ascii="Cambria" w:hAnsi="Cambria" w:cs="Times New Roman"/>
          <w:b/>
          <w:i/>
        </w:rPr>
      </w:pPr>
      <w:r w:rsidRPr="00CD0C67">
        <w:rPr>
          <w:rFonts w:ascii="Cambria" w:hAnsi="Cambria" w:cs="Times New Roman"/>
        </w:rPr>
        <w:t xml:space="preserve">-autorizza, qualora un partecipante alla gara eserciti la facoltà di “accesso agli atti”, la Stazione Appaltante a rilasciare copia di tutta la documentazione presentata per la partecipazione alla </w:t>
      </w:r>
      <w:proofErr w:type="gramStart"/>
      <w:r w:rsidRPr="00CD0C67">
        <w:rPr>
          <w:rFonts w:ascii="Cambria" w:hAnsi="Cambria" w:cs="Times New Roman"/>
        </w:rPr>
        <w:t>gara;  o</w:t>
      </w:r>
      <w:r w:rsidRPr="00CD0C67">
        <w:rPr>
          <w:rFonts w:ascii="Cambria" w:hAnsi="Cambria" w:cs="Times New Roman"/>
          <w:b/>
          <w:i/>
        </w:rPr>
        <w:t>ppure</w:t>
      </w:r>
      <w:proofErr w:type="gramEnd"/>
    </w:p>
    <w:p w14:paraId="2006B24E" w14:textId="77777777" w:rsidR="00573EDE" w:rsidRPr="00CD0C67" w:rsidRDefault="00573EDE" w:rsidP="00573EDE">
      <w:pPr>
        <w:pStyle w:val="Paragrafoelenco"/>
        <w:tabs>
          <w:tab w:val="left" w:pos="284"/>
        </w:tabs>
        <w:spacing w:line="360" w:lineRule="auto"/>
        <w:rPr>
          <w:rFonts w:ascii="Cambria" w:hAnsi="Cambria"/>
        </w:rPr>
      </w:pPr>
      <w:r w:rsidRPr="00CD0C67">
        <w:rPr>
          <w:rFonts w:ascii="Cambria" w:hAnsi="Cambria" w:cs="Times New Roman"/>
          <w:b/>
          <w:i/>
        </w:rPr>
        <w:t>-</w:t>
      </w:r>
      <w:r w:rsidRPr="00CD0C67">
        <w:rPr>
          <w:rFonts w:ascii="Cambria" w:hAnsi="Cambria" w:cs="Times New Roman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14:paraId="3BF314B5" w14:textId="77777777" w:rsidR="00573EDE" w:rsidRPr="00CD0C67" w:rsidRDefault="00573EDE" w:rsidP="00573EDE">
      <w:pPr>
        <w:pStyle w:val="Paragrafoelenco"/>
        <w:tabs>
          <w:tab w:val="left" w:pos="284"/>
        </w:tabs>
        <w:spacing w:line="360" w:lineRule="auto"/>
        <w:rPr>
          <w:rFonts w:ascii="Cambria" w:hAnsi="Cambria"/>
        </w:rPr>
      </w:pPr>
    </w:p>
    <w:p w14:paraId="776E2A55" w14:textId="77777777" w:rsidR="00573EDE" w:rsidRPr="00CD0C67" w:rsidRDefault="00573EDE" w:rsidP="00573EDE">
      <w:pPr>
        <w:numPr>
          <w:ilvl w:val="0"/>
          <w:numId w:val="2"/>
        </w:num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b/>
          <w:i/>
          <w:sz w:val="22"/>
          <w:szCs w:val="22"/>
        </w:rPr>
        <w:t xml:space="preserve"> (nel caso di associazione o consorzio o GEIE non ancora costituiti):</w:t>
      </w:r>
    </w:p>
    <w:p w14:paraId="585B0320" w14:textId="77777777" w:rsidR="00573EDE" w:rsidRPr="00CD0C67" w:rsidRDefault="00573EDE" w:rsidP="00573EDE">
      <w:pPr>
        <w:pStyle w:val="Paragrafoelenco"/>
        <w:numPr>
          <w:ilvl w:val="0"/>
          <w:numId w:val="2"/>
        </w:numPr>
        <w:spacing w:line="360" w:lineRule="auto"/>
        <w:rPr>
          <w:rFonts w:ascii="Cambria" w:hAnsi="Cambria"/>
          <w:b/>
          <w:i/>
          <w:iCs/>
          <w:color w:val="000000"/>
        </w:rPr>
      </w:pPr>
      <w:r w:rsidRPr="00CD0C67">
        <w:rPr>
          <w:rFonts w:ascii="Cambria" w:hAnsi="Cambria" w:cs="Times New Roman"/>
        </w:rPr>
        <w:t xml:space="preserve">che, in caso di aggiudicazione, sarà conferito mandato speciale con rappresentanza o funzioni di </w:t>
      </w:r>
      <w:r w:rsidRPr="00CD0C67">
        <w:rPr>
          <w:rFonts w:ascii="Cambria" w:hAnsi="Cambria" w:cs="Times New Roman"/>
        </w:rPr>
        <w:lastRenderedPageBreak/>
        <w:t xml:space="preserve">capogruppo a </w:t>
      </w:r>
      <w:r w:rsidRPr="00CD0C67">
        <w:rPr>
          <w:rFonts w:ascii="Cambria" w:hAnsi="Cambria" w:cs="Times New Roman"/>
          <w:b/>
          <w:i/>
          <w:iCs/>
          <w:color w:val="000000"/>
        </w:rPr>
        <w:t>___________________________________________________________________________________________________________________________________________________________________________________</w:t>
      </w:r>
    </w:p>
    <w:p w14:paraId="3693D365" w14:textId="77777777" w:rsidR="00573EDE" w:rsidRPr="00CD0C67" w:rsidRDefault="00573EDE" w:rsidP="00573EDE">
      <w:pPr>
        <w:tabs>
          <w:tab w:val="left" w:pos="284"/>
          <w:tab w:val="left" w:pos="426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CD0C67">
        <w:rPr>
          <w:rFonts w:ascii="Cambria" w:hAnsi="Cambria"/>
          <w:b/>
          <w:i/>
          <w:iCs/>
          <w:color w:val="000000"/>
          <w:sz w:val="22"/>
          <w:szCs w:val="22"/>
        </w:rPr>
        <w:t xml:space="preserve">      (nel caso di associazione o consorzio o GEIE non ancora costituito)</w:t>
      </w:r>
    </w:p>
    <w:p w14:paraId="60218B54" w14:textId="77777777" w:rsidR="00573EDE" w:rsidRPr="00CD0C67" w:rsidRDefault="00573EDE" w:rsidP="00573EDE">
      <w:pPr>
        <w:pStyle w:val="Paragrafoelenco"/>
        <w:tabs>
          <w:tab w:val="left" w:pos="0"/>
          <w:tab w:val="left" w:pos="8496"/>
        </w:tabs>
        <w:spacing w:line="360" w:lineRule="auto"/>
        <w:ind w:left="720"/>
        <w:rPr>
          <w:rFonts w:ascii="Cambria" w:hAnsi="Cambria" w:cs="Times New Roman"/>
          <w:b/>
          <w:i/>
          <w:iCs/>
          <w:color w:val="000000"/>
        </w:rPr>
      </w:pPr>
      <w:r w:rsidRPr="00CD0C67">
        <w:rPr>
          <w:rFonts w:ascii="Cambria" w:hAnsi="Cambria" w:cs="Times New Roman"/>
        </w:rPr>
        <w:t xml:space="preserve">che le prestazioni del servizio che saranno eseguite dai singoli operatori economici riuniti o consorziati ai sensi dell’art. 48, comma 4 del D.lgs. 50/2016 </w:t>
      </w:r>
      <w:proofErr w:type="spellStart"/>
      <w:r w:rsidRPr="00CD0C67">
        <w:rPr>
          <w:rFonts w:ascii="Cambria" w:hAnsi="Cambria" w:cs="Times New Roman"/>
        </w:rPr>
        <w:t>s.m.i.</w:t>
      </w:r>
      <w:proofErr w:type="spellEnd"/>
      <w:r w:rsidRPr="00CD0C67">
        <w:rPr>
          <w:rFonts w:ascii="Cambria" w:hAnsi="Cambria" w:cs="Times New Roman"/>
        </w:rPr>
        <w:t xml:space="preserve"> sono le seguenti:</w:t>
      </w:r>
    </w:p>
    <w:p w14:paraId="01EAF3DB" w14:textId="77777777" w:rsidR="00573EDE" w:rsidRPr="00CD0C67" w:rsidRDefault="00573EDE" w:rsidP="00573EDE">
      <w:pPr>
        <w:pStyle w:val="Paragrafoelenco"/>
        <w:tabs>
          <w:tab w:val="left" w:pos="0"/>
          <w:tab w:val="left" w:pos="8496"/>
        </w:tabs>
        <w:spacing w:line="360" w:lineRule="auto"/>
        <w:ind w:left="720"/>
        <w:rPr>
          <w:rFonts w:ascii="Cambria" w:hAnsi="Cambria"/>
          <w:b/>
          <w:i/>
          <w:iCs/>
          <w:color w:val="000000"/>
        </w:rPr>
      </w:pPr>
      <w:r w:rsidRPr="00CD0C67">
        <w:rPr>
          <w:rFonts w:ascii="Cambria" w:hAnsi="Cambria" w:cs="Times New Roman"/>
          <w:b/>
          <w:i/>
          <w:iCs/>
          <w:color w:val="000000"/>
        </w:rPr>
        <w:t>_____________________________________________________________</w:t>
      </w:r>
    </w:p>
    <w:p w14:paraId="2D99BFF9" w14:textId="77777777" w:rsidR="00573EDE" w:rsidRPr="00CD0C67" w:rsidRDefault="00573EDE" w:rsidP="00573EDE">
      <w:pPr>
        <w:tabs>
          <w:tab w:val="left" w:pos="284"/>
          <w:tab w:val="left" w:pos="8496"/>
        </w:tabs>
        <w:spacing w:line="360" w:lineRule="auto"/>
        <w:ind w:left="795"/>
        <w:jc w:val="both"/>
        <w:rPr>
          <w:rFonts w:ascii="Cambria" w:hAnsi="Cambria"/>
          <w:b/>
          <w:i/>
          <w:iCs/>
          <w:color w:val="000000"/>
          <w:sz w:val="22"/>
          <w:szCs w:val="22"/>
        </w:rPr>
      </w:pPr>
    </w:p>
    <w:p w14:paraId="7E667BC3" w14:textId="77777777" w:rsidR="00573EDE" w:rsidRPr="00CD0C67" w:rsidRDefault="00573EDE" w:rsidP="00573EDE">
      <w:pPr>
        <w:pStyle w:val="sche3"/>
        <w:spacing w:line="360" w:lineRule="auto"/>
        <w:rPr>
          <w:rFonts w:ascii="Cambria" w:hAnsi="Cambria"/>
          <w:sz w:val="22"/>
          <w:szCs w:val="22"/>
          <w:lang w:val="it-IT"/>
        </w:rPr>
      </w:pPr>
    </w:p>
    <w:p w14:paraId="3CA6E38C" w14:textId="77777777" w:rsidR="00573EDE" w:rsidRPr="00CD0C67" w:rsidRDefault="00573EDE" w:rsidP="00573EDE">
      <w:pPr>
        <w:pStyle w:val="Paragrafoelenco"/>
        <w:tabs>
          <w:tab w:val="left" w:pos="284"/>
        </w:tabs>
        <w:spacing w:line="360" w:lineRule="auto"/>
        <w:ind w:left="720"/>
        <w:rPr>
          <w:rFonts w:ascii="Cambria" w:hAnsi="Cambria" w:cs="Times New Roman"/>
        </w:rPr>
      </w:pPr>
      <w:r w:rsidRPr="00CD0C67">
        <w:rPr>
          <w:rFonts w:ascii="Cambria" w:hAnsi="Cambria" w:cs="Times New Roman"/>
          <w:b/>
          <w:i/>
          <w:iCs/>
          <w:color w:val="000000"/>
        </w:rPr>
        <w:t>(nel caso di consorzio ordinario o GEIE già costituiti)</w:t>
      </w:r>
    </w:p>
    <w:p w14:paraId="69744780" w14:textId="11B94BEF" w:rsidR="00573EDE" w:rsidRPr="00CD0C67" w:rsidRDefault="00573EDE" w:rsidP="00573EDE">
      <w:pPr>
        <w:pStyle w:val="Paragrafoelenco"/>
        <w:tabs>
          <w:tab w:val="left" w:pos="284"/>
          <w:tab w:val="left" w:pos="8496"/>
        </w:tabs>
        <w:spacing w:line="360" w:lineRule="auto"/>
        <w:ind w:left="720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 xml:space="preserve">che le prestazioni del servizio che saranno eseguite dai singoli operatori economici riuniti o consorziati ai sensi dell’art. </w:t>
      </w:r>
      <w:r w:rsidR="00C728D4">
        <w:rPr>
          <w:rFonts w:ascii="Cambria" w:hAnsi="Cambria" w:cs="Times New Roman"/>
        </w:rPr>
        <w:t>68</w:t>
      </w:r>
      <w:r w:rsidRPr="00CD0C67">
        <w:rPr>
          <w:rFonts w:ascii="Cambria" w:hAnsi="Cambria" w:cs="Times New Roman"/>
        </w:rPr>
        <w:t xml:space="preserve">, del D.lgs. </w:t>
      </w:r>
      <w:r w:rsidR="00C728D4">
        <w:rPr>
          <w:rFonts w:ascii="Cambria" w:hAnsi="Cambria" w:cs="Times New Roman"/>
        </w:rPr>
        <w:t>36</w:t>
      </w:r>
      <w:r w:rsidRPr="00CD0C67">
        <w:rPr>
          <w:rFonts w:ascii="Cambria" w:hAnsi="Cambria" w:cs="Times New Roman"/>
        </w:rPr>
        <w:t>/20</w:t>
      </w:r>
      <w:r w:rsidR="00C728D4">
        <w:rPr>
          <w:rFonts w:ascii="Cambria" w:hAnsi="Cambria" w:cs="Times New Roman"/>
        </w:rPr>
        <w:t>23</w:t>
      </w:r>
      <w:r w:rsidRPr="00CD0C67">
        <w:rPr>
          <w:rFonts w:ascii="Cambria" w:hAnsi="Cambria" w:cs="Times New Roman"/>
        </w:rPr>
        <w:t xml:space="preserve"> </w:t>
      </w:r>
      <w:proofErr w:type="spellStart"/>
      <w:r w:rsidRPr="00CD0C67">
        <w:rPr>
          <w:rFonts w:ascii="Cambria" w:hAnsi="Cambria" w:cs="Times New Roman"/>
        </w:rPr>
        <w:t>s.m.i.</w:t>
      </w:r>
      <w:proofErr w:type="spellEnd"/>
      <w:r w:rsidRPr="00CD0C67">
        <w:rPr>
          <w:rFonts w:ascii="Cambria" w:hAnsi="Cambria" w:cs="Times New Roman"/>
        </w:rPr>
        <w:t xml:space="preserve"> sono le seguenti:</w:t>
      </w:r>
    </w:p>
    <w:p w14:paraId="2CE7EAF1" w14:textId="77777777" w:rsidR="00573EDE" w:rsidRPr="00CD0C67" w:rsidRDefault="00573EDE" w:rsidP="00573EDE">
      <w:pPr>
        <w:pStyle w:val="Paragrafoelenco"/>
        <w:tabs>
          <w:tab w:val="left" w:pos="284"/>
          <w:tab w:val="left" w:pos="8496"/>
        </w:tabs>
        <w:spacing w:line="360" w:lineRule="auto"/>
        <w:ind w:left="720"/>
        <w:rPr>
          <w:rFonts w:ascii="Cambria" w:hAnsi="Cambria" w:cs="Times New Roman"/>
        </w:rPr>
      </w:pPr>
      <w:r w:rsidRPr="00CD0C67">
        <w:rPr>
          <w:rFonts w:ascii="Cambria" w:hAnsi="Cambria" w:cs="Times New Roman"/>
        </w:rPr>
        <w:t>________________________________________________________________</w:t>
      </w:r>
    </w:p>
    <w:p w14:paraId="582CF98A" w14:textId="77777777" w:rsidR="00573EDE" w:rsidRPr="00CD0C67" w:rsidRDefault="00573EDE" w:rsidP="00573EDE">
      <w:pPr>
        <w:pStyle w:val="Paragrafoelenco"/>
        <w:tabs>
          <w:tab w:val="left" w:pos="284"/>
          <w:tab w:val="left" w:pos="8496"/>
        </w:tabs>
        <w:spacing w:line="360" w:lineRule="auto"/>
        <w:ind w:left="0"/>
        <w:rPr>
          <w:rFonts w:ascii="Cambria" w:hAnsi="Cambria" w:cs="Times New Roman"/>
        </w:rPr>
      </w:pPr>
    </w:p>
    <w:p w14:paraId="506E02BE" w14:textId="77777777" w:rsidR="00573EDE" w:rsidRPr="00CD0C67" w:rsidRDefault="00573EDE" w:rsidP="00573EDE">
      <w:pPr>
        <w:pStyle w:val="Paragrafoelenco"/>
        <w:tabs>
          <w:tab w:val="left" w:pos="284"/>
          <w:tab w:val="left" w:pos="8496"/>
        </w:tabs>
        <w:spacing w:line="360" w:lineRule="auto"/>
        <w:ind w:left="720"/>
        <w:rPr>
          <w:rFonts w:ascii="Cambria" w:hAnsi="Cambria" w:cs="Times New Roman"/>
        </w:rPr>
      </w:pPr>
      <w:r w:rsidRPr="00CD0C67">
        <w:rPr>
          <w:rFonts w:ascii="Cambria" w:hAnsi="Cambria" w:cs="Times New Roman"/>
          <w:b/>
          <w:i/>
          <w:iCs/>
          <w:color w:val="000000"/>
        </w:rPr>
        <w:t xml:space="preserve">(nel caso di aggregazioni di imprese aderenti al contratto di rete: se la rete è dotata di un organo comune con potere di rappresentanza e di soggettività giuridica ai sensi dell’art. 3, comma 4-quater della L. n. 33/2009) </w:t>
      </w:r>
      <w:r w:rsidRPr="00CD0C67">
        <w:rPr>
          <w:rFonts w:ascii="Cambria" w:hAnsi="Cambria" w:cs="Times New Roman"/>
        </w:rPr>
        <w:t xml:space="preserve">che </w:t>
      </w:r>
      <w:proofErr w:type="gramStart"/>
      <w:r w:rsidRPr="00CD0C67">
        <w:rPr>
          <w:rFonts w:ascii="Cambria" w:hAnsi="Cambria" w:cs="Times New Roman"/>
        </w:rPr>
        <w:t>le  prestazioni</w:t>
      </w:r>
      <w:proofErr w:type="gramEnd"/>
      <w:r w:rsidRPr="00CD0C67">
        <w:rPr>
          <w:rFonts w:ascii="Cambria" w:hAnsi="Cambria" w:cs="Times New Roman"/>
        </w:rPr>
        <w:t xml:space="preserve"> del servizio che saranno eseguite dai singoli operatori aggregati in rete sono le seguenti:</w:t>
      </w:r>
    </w:p>
    <w:p w14:paraId="276C042C" w14:textId="77777777" w:rsidR="00573EDE" w:rsidRPr="00CD0C67" w:rsidRDefault="00573EDE" w:rsidP="00573EDE">
      <w:pPr>
        <w:pStyle w:val="Paragrafoelenco"/>
        <w:tabs>
          <w:tab w:val="left" w:pos="284"/>
          <w:tab w:val="left" w:pos="8496"/>
        </w:tabs>
        <w:spacing w:line="360" w:lineRule="auto"/>
        <w:ind w:left="720"/>
        <w:rPr>
          <w:rFonts w:ascii="Cambria" w:hAnsi="Cambria"/>
        </w:rPr>
      </w:pPr>
      <w:r w:rsidRPr="00CD0C67">
        <w:rPr>
          <w:rFonts w:ascii="Cambria" w:hAnsi="Cambria" w:cs="Times New Roman"/>
        </w:rPr>
        <w:t>_________________________________________________________________</w:t>
      </w:r>
    </w:p>
    <w:p w14:paraId="75E8DAF5" w14:textId="77777777" w:rsidR="00573EDE" w:rsidRPr="00CD0C67" w:rsidRDefault="00573EDE" w:rsidP="00573EDE">
      <w:pPr>
        <w:pStyle w:val="sche3"/>
        <w:tabs>
          <w:tab w:val="left" w:pos="284"/>
        </w:tabs>
        <w:spacing w:line="360" w:lineRule="auto"/>
        <w:rPr>
          <w:rFonts w:ascii="Cambria" w:hAnsi="Cambria"/>
          <w:sz w:val="22"/>
          <w:szCs w:val="22"/>
          <w:lang w:val="it-IT"/>
        </w:rPr>
      </w:pPr>
    </w:p>
    <w:p w14:paraId="0124D415" w14:textId="77777777" w:rsidR="00573EDE" w:rsidRPr="00CD0C67" w:rsidRDefault="00573EDE" w:rsidP="00573EDE">
      <w:pPr>
        <w:pStyle w:val="Paragrafoelenco1"/>
        <w:spacing w:line="360" w:lineRule="auto"/>
        <w:ind w:left="0"/>
        <w:jc w:val="both"/>
        <w:rPr>
          <w:rFonts w:ascii="Cambria" w:eastAsia="RGZRWO+Helvetica-Bold" w:hAnsi="Cambria" w:cs="Calibri"/>
          <w:bCs/>
          <w:color w:val="000000"/>
          <w:sz w:val="22"/>
          <w:szCs w:val="22"/>
        </w:rPr>
      </w:pPr>
      <w:r w:rsidRPr="00CD0C67">
        <w:rPr>
          <w:rFonts w:ascii="Cambria" w:hAnsi="Cambria"/>
          <w:sz w:val="22"/>
          <w:szCs w:val="22"/>
        </w:rPr>
        <w:t xml:space="preserve">Il sottoscritto autorizza altresì il trattamento dei dati contenuti nel presente modello e dichiara altresì di essere informato che i dati personali acquisiti con lo stesso, verranno raccolti dal Comune di Civitella del Tronto allo scopo di adempiere a specifica istanza dell’interessato e saranno trattati esclusivamente per le finalità inerenti al presente procedimento ai sensi del </w:t>
      </w:r>
      <w:proofErr w:type="spellStart"/>
      <w:r w:rsidRPr="00CD0C67">
        <w:rPr>
          <w:rFonts w:ascii="Cambria" w:hAnsi="Cambria"/>
          <w:sz w:val="22"/>
          <w:szCs w:val="22"/>
        </w:rPr>
        <w:t>D.Lgs.</w:t>
      </w:r>
      <w:proofErr w:type="spellEnd"/>
      <w:r w:rsidRPr="00CD0C67">
        <w:rPr>
          <w:rFonts w:ascii="Cambria" w:hAnsi="Cambria"/>
          <w:sz w:val="22"/>
          <w:szCs w:val="22"/>
        </w:rPr>
        <w:t xml:space="preserve"> 101/2018.</w:t>
      </w:r>
    </w:p>
    <w:p w14:paraId="7CE8CC78" w14:textId="77777777" w:rsidR="00573EDE" w:rsidRPr="00CD0C67" w:rsidRDefault="00573EDE" w:rsidP="00573EDE">
      <w:pPr>
        <w:spacing w:after="120" w:line="360" w:lineRule="auto"/>
        <w:textAlignment w:val="baseline"/>
        <w:rPr>
          <w:rFonts w:ascii="Cambria" w:eastAsia="RGZRWO+Helvetica-Bold" w:hAnsi="Cambria" w:cs="Calibri"/>
          <w:bCs/>
          <w:color w:val="000000"/>
          <w:sz w:val="22"/>
          <w:szCs w:val="22"/>
        </w:rPr>
      </w:pP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>Luogo _______ Data __________________</w:t>
      </w:r>
    </w:p>
    <w:p w14:paraId="09F90332" w14:textId="77777777" w:rsidR="00573EDE" w:rsidRPr="00CD0C67" w:rsidRDefault="00573EDE" w:rsidP="00573EDE">
      <w:pPr>
        <w:spacing w:after="120" w:line="288" w:lineRule="auto"/>
        <w:textAlignment w:val="baseline"/>
        <w:rPr>
          <w:rFonts w:ascii="Cambria" w:eastAsia="RGZRWO+Helvetica-Bold" w:hAnsi="Cambria" w:cs="Calibri"/>
          <w:bCs/>
          <w:color w:val="000000"/>
          <w:sz w:val="22"/>
          <w:szCs w:val="22"/>
        </w:rPr>
      </w:pP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  <w:t>Firma legale rappresentante</w:t>
      </w:r>
    </w:p>
    <w:p w14:paraId="30FC4DE3" w14:textId="77777777" w:rsidR="00573EDE" w:rsidRPr="00CD0C67" w:rsidRDefault="00573EDE" w:rsidP="00573EDE">
      <w:pPr>
        <w:spacing w:after="120" w:line="288" w:lineRule="auto"/>
        <w:textAlignment w:val="baseline"/>
        <w:rPr>
          <w:rFonts w:ascii="Cambria" w:eastAsia="RGZRWO+Helvetica-Bold" w:hAnsi="Cambria" w:cs="Calibri"/>
          <w:bCs/>
          <w:color w:val="000000"/>
          <w:sz w:val="22"/>
          <w:szCs w:val="22"/>
        </w:rPr>
      </w:pP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</w:r>
      <w:r w:rsidRPr="00CD0C67">
        <w:rPr>
          <w:rFonts w:ascii="Cambria" w:eastAsia="RGZRWO+Helvetica-Bold" w:hAnsi="Cambria" w:cs="Calibri"/>
          <w:bCs/>
          <w:color w:val="000000"/>
          <w:sz w:val="22"/>
          <w:szCs w:val="22"/>
        </w:rPr>
        <w:tab/>
        <w:t>(firma digitale)</w:t>
      </w:r>
    </w:p>
    <w:p w14:paraId="5A44C432" w14:textId="77777777" w:rsidR="00573EDE" w:rsidRPr="00CD0C67" w:rsidRDefault="00573EDE" w:rsidP="00573EDE">
      <w:pPr>
        <w:spacing w:after="120" w:line="288" w:lineRule="auto"/>
        <w:textAlignment w:val="baseline"/>
        <w:rPr>
          <w:rFonts w:ascii="Cambria" w:eastAsia="RGZRWO+Helvetica-Bold" w:hAnsi="Cambria" w:cs="Calibri"/>
          <w:bCs/>
          <w:color w:val="000000"/>
          <w:sz w:val="22"/>
          <w:szCs w:val="22"/>
        </w:rPr>
      </w:pPr>
    </w:p>
    <w:p w14:paraId="1B279DFD" w14:textId="77777777" w:rsidR="00573EDE" w:rsidRPr="00CD0C67" w:rsidRDefault="00573EDE" w:rsidP="00573EDE">
      <w:pPr>
        <w:pStyle w:val="Corpotesto"/>
        <w:spacing w:line="360" w:lineRule="auto"/>
        <w:ind w:right="882"/>
        <w:jc w:val="both"/>
        <w:rPr>
          <w:rFonts w:ascii="Cambria" w:hAnsi="Cambria"/>
          <w:sz w:val="22"/>
          <w:szCs w:val="22"/>
        </w:rPr>
      </w:pPr>
      <w:r w:rsidRPr="00CD0C67">
        <w:rPr>
          <w:rFonts w:ascii="Cambria" w:hAnsi="Cambria" w:cs="Calibri"/>
          <w:sz w:val="22"/>
          <w:szCs w:val="22"/>
          <w:u w:val="single"/>
        </w:rPr>
        <w:t>Alla domanda/dichiarazione deve essere allegata copia fotostatica di un documento di</w:t>
      </w:r>
      <w:r w:rsidRPr="00CD0C67">
        <w:rPr>
          <w:rFonts w:ascii="Cambria" w:hAnsi="Cambria" w:cs="Calibri"/>
          <w:sz w:val="22"/>
          <w:szCs w:val="22"/>
        </w:rPr>
        <w:t xml:space="preserve"> </w:t>
      </w:r>
      <w:r w:rsidRPr="00CD0C67">
        <w:rPr>
          <w:rFonts w:ascii="Cambria" w:hAnsi="Cambria" w:cs="Calibri"/>
          <w:sz w:val="22"/>
          <w:szCs w:val="22"/>
          <w:u w:val="single"/>
        </w:rPr>
        <w:t>identità del/dei sottoscrittore/i.  In caso di procuratore deve essere allegata anche copia</w:t>
      </w:r>
      <w:r w:rsidRPr="00CD0C67">
        <w:rPr>
          <w:rFonts w:ascii="Cambria" w:hAnsi="Cambria" w:cs="Calibri"/>
          <w:sz w:val="22"/>
          <w:szCs w:val="22"/>
        </w:rPr>
        <w:t xml:space="preserve"> </w:t>
      </w:r>
      <w:r w:rsidRPr="00CD0C67">
        <w:rPr>
          <w:rFonts w:ascii="Cambria" w:hAnsi="Cambria" w:cs="Calibri"/>
          <w:sz w:val="22"/>
          <w:szCs w:val="22"/>
          <w:u w:val="single"/>
        </w:rPr>
        <w:t>semplice della procura</w:t>
      </w:r>
    </w:p>
    <w:p w14:paraId="59E4B4FF" w14:textId="77777777" w:rsidR="00573EDE" w:rsidRPr="00CD0C67" w:rsidRDefault="00573EDE" w:rsidP="00573EDE">
      <w:pPr>
        <w:rPr>
          <w:rFonts w:ascii="Cambria" w:hAnsi="Cambria"/>
          <w:sz w:val="22"/>
          <w:szCs w:val="22"/>
        </w:rPr>
      </w:pPr>
    </w:p>
    <w:p w14:paraId="36007C6B" w14:textId="77777777" w:rsidR="00573EDE" w:rsidRPr="00CD0C67" w:rsidRDefault="00573EDE" w:rsidP="00573EDE">
      <w:pPr>
        <w:tabs>
          <w:tab w:val="left" w:leader="dot" w:pos="8824"/>
        </w:tabs>
        <w:autoSpaceDE w:val="0"/>
        <w:jc w:val="both"/>
        <w:rPr>
          <w:rFonts w:ascii="Cambria" w:hAnsi="Cambria"/>
          <w:b/>
          <w:sz w:val="22"/>
          <w:szCs w:val="22"/>
        </w:rPr>
      </w:pPr>
    </w:p>
    <w:p w14:paraId="3A37843B" w14:textId="77777777" w:rsidR="007F5E8B" w:rsidRDefault="007F5E8B"/>
    <w:sectPr w:rsidR="007F5E8B">
      <w:pgSz w:w="11906" w:h="16838"/>
      <w:pgMar w:top="820" w:right="940" w:bottom="280" w:left="9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GZRWO+Helvetica-Bol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0"/>
        </w:tabs>
        <w:ind w:left="512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  <w:lang w:val="it-IT" w:eastAsia="it-IT" w:bidi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  <w:lang w:val="it-IT" w:eastAsia="it-IT" w:bidi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  <w:lang w:val="it-IT" w:eastAsia="it-IT" w:bidi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9892187">
    <w:abstractNumId w:val="0"/>
  </w:num>
  <w:num w:numId="2" w16cid:durableId="1431658600">
    <w:abstractNumId w:val="1"/>
  </w:num>
  <w:num w:numId="3" w16cid:durableId="1351877243">
    <w:abstractNumId w:val="2"/>
  </w:num>
  <w:num w:numId="4" w16cid:durableId="119800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DE"/>
    <w:rsid w:val="00001F9F"/>
    <w:rsid w:val="000874E3"/>
    <w:rsid w:val="00573EDE"/>
    <w:rsid w:val="007F5E8B"/>
    <w:rsid w:val="0085730B"/>
    <w:rsid w:val="00C728D4"/>
    <w:rsid w:val="00E417FE"/>
    <w:rsid w:val="00F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C5BC"/>
  <w15:chartTrackingRefBased/>
  <w15:docId w15:val="{67EC82FD-D90E-4B3A-A7A0-6FCE503B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73E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3EDE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paragraph" w:styleId="Corpotesto">
    <w:name w:val="Body Text"/>
    <w:basedOn w:val="Normale"/>
    <w:link w:val="CorpotestoCarattere"/>
    <w:rsid w:val="00573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73ED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che3">
    <w:name w:val="sche_3"/>
    <w:rsid w:val="00573E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Paragrafoelenco">
    <w:name w:val="List Paragraph"/>
    <w:basedOn w:val="Normale"/>
    <w:qFormat/>
    <w:rsid w:val="00573EDE"/>
    <w:pPr>
      <w:widowControl w:val="0"/>
      <w:autoSpaceDE w:val="0"/>
      <w:ind w:left="152"/>
      <w:jc w:val="both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rsid w:val="00573EDE"/>
    <w:pPr>
      <w:widowControl w:val="0"/>
      <w:autoSpaceDE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Paragrafoelenco1">
    <w:name w:val="Paragrafo elenco1"/>
    <w:basedOn w:val="Normale"/>
    <w:rsid w:val="00573EDE"/>
    <w:pPr>
      <w:ind w:left="720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F9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ar-SA"/>
      <w14:ligatures w14:val="none"/>
    </w:rPr>
  </w:style>
  <w:style w:type="paragraph" w:customStyle="1" w:styleId="Corpodeltesto21">
    <w:name w:val="Corpo del testo 21"/>
    <w:basedOn w:val="Normale"/>
    <w:rsid w:val="00001F9F"/>
    <w:pPr>
      <w:autoSpaceDE w:val="0"/>
      <w:spacing w:line="360" w:lineRule="auto"/>
      <w:ind w:left="1068"/>
      <w:jc w:val="both"/>
    </w:pPr>
    <w:rPr>
      <w:i/>
      <w:i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001F9F"/>
    <w:pPr>
      <w:autoSpaceDE w:val="0"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0657-6472-437E-9458-77BD2A25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5485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d'annunzio</dc:creator>
  <cp:keywords/>
  <dc:description/>
  <cp:lastModifiedBy>domenico d'annunzio</cp:lastModifiedBy>
  <cp:revision>4</cp:revision>
  <dcterms:created xsi:type="dcterms:W3CDTF">2023-08-02T07:08:00Z</dcterms:created>
  <dcterms:modified xsi:type="dcterms:W3CDTF">2023-09-12T12:05:00Z</dcterms:modified>
</cp:coreProperties>
</file>